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9A" w:rsidRDefault="00A26B9A" w:rsidP="00A26B9A"/>
    <w:p w:rsidR="00A26B9A" w:rsidRDefault="00A26B9A" w:rsidP="00A26B9A"/>
    <w:tbl>
      <w:tblPr>
        <w:tblpPr w:leftFromText="180" w:rightFromText="180" w:vertAnchor="text" w:horzAnchor="margin" w:tblpXSpec="center" w:tblpY="-122"/>
        <w:tblW w:w="13324" w:type="dxa"/>
        <w:tblLook w:val="04A0"/>
      </w:tblPr>
      <w:tblGrid>
        <w:gridCol w:w="4536"/>
        <w:gridCol w:w="4394"/>
        <w:gridCol w:w="4394"/>
      </w:tblGrid>
      <w:tr w:rsidR="00A26B9A" w:rsidTr="00A26B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9A" w:rsidRPr="007F61F4" w:rsidRDefault="00A26B9A" w:rsidP="00A26B9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7F61F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996950</wp:posOffset>
                  </wp:positionH>
                  <wp:positionV relativeFrom="margin">
                    <wp:posOffset>104775</wp:posOffset>
                  </wp:positionV>
                  <wp:extent cx="771525" cy="885825"/>
                  <wp:effectExtent l="19050" t="0" r="9525" b="0"/>
                  <wp:wrapSquare wrapText="bothSides"/>
                  <wp:docPr id="8" name="Рисунок 5" descr="http://images.vector-images.com/78/stpetersburg_gub_coa_n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ages.vector-images.com/78/stpetersburg_gub_coa_n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26B9A" w:rsidRPr="007F61F4" w:rsidRDefault="00A26B9A" w:rsidP="00A26B9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  <w:p w:rsidR="00A26B9A" w:rsidRPr="007F61F4" w:rsidRDefault="00A26B9A" w:rsidP="00A26B9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  <w:p w:rsidR="00A26B9A" w:rsidRPr="007F61F4" w:rsidRDefault="00A26B9A" w:rsidP="00A26B9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  <w:p w:rsidR="00A26B9A" w:rsidRPr="007F61F4" w:rsidRDefault="00A26B9A" w:rsidP="00A26B9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  <w:p w:rsidR="00A26B9A" w:rsidRPr="007F61F4" w:rsidRDefault="00A26B9A" w:rsidP="00A26B9A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n-US"/>
              </w:rPr>
            </w:pPr>
          </w:p>
          <w:p w:rsidR="00A26B9A" w:rsidRDefault="00A26B9A" w:rsidP="00A26B9A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n-US"/>
              </w:rPr>
            </w:pPr>
          </w:p>
          <w:p w:rsidR="00A26B9A" w:rsidRDefault="00A26B9A" w:rsidP="00A26B9A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n-US"/>
              </w:rPr>
            </w:pPr>
          </w:p>
          <w:p w:rsidR="00A26B9A" w:rsidRPr="007F61F4" w:rsidRDefault="00A26B9A" w:rsidP="00A26B9A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n-US"/>
              </w:rPr>
            </w:pPr>
            <w:r w:rsidRPr="007F61F4">
              <w:rPr>
                <w:rFonts w:eastAsia="Times New Roman"/>
                <w:b/>
                <w:color w:val="000000"/>
                <w:sz w:val="18"/>
                <w:szCs w:val="18"/>
                <w:lang w:eastAsia="en-US"/>
              </w:rPr>
              <w:t>Правительство</w:t>
            </w:r>
            <w:proofErr w:type="gramStart"/>
            <w:r w:rsidRPr="007F61F4">
              <w:rPr>
                <w:rFonts w:eastAsia="Times New Roman"/>
                <w:b/>
                <w:color w:val="000000"/>
                <w:sz w:val="18"/>
                <w:szCs w:val="18"/>
                <w:lang w:eastAsia="en-US"/>
              </w:rPr>
              <w:t xml:space="preserve">    С</w:t>
            </w:r>
            <w:proofErr w:type="gramEnd"/>
            <w:r w:rsidRPr="007F61F4">
              <w:rPr>
                <w:rFonts w:eastAsia="Times New Roman"/>
                <w:b/>
                <w:color w:val="000000"/>
                <w:sz w:val="18"/>
                <w:szCs w:val="18"/>
                <w:lang w:eastAsia="en-US"/>
              </w:rPr>
              <w:t>анкт – Петербурга</w:t>
            </w:r>
          </w:p>
          <w:p w:rsidR="00A26B9A" w:rsidRPr="007F61F4" w:rsidRDefault="00A26B9A" w:rsidP="00A26B9A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n-US"/>
              </w:rPr>
            </w:pPr>
            <w:r w:rsidRPr="007F61F4">
              <w:rPr>
                <w:rFonts w:eastAsia="Times New Roman"/>
                <w:b/>
                <w:color w:val="000000"/>
                <w:sz w:val="18"/>
                <w:szCs w:val="18"/>
                <w:lang w:eastAsia="en-US"/>
              </w:rPr>
              <w:t>Комитет   по   образованию</w:t>
            </w:r>
          </w:p>
          <w:p w:rsidR="00A26B9A" w:rsidRPr="007F61F4" w:rsidRDefault="00A26B9A" w:rsidP="00A26B9A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n-US"/>
              </w:rPr>
            </w:pPr>
            <w:r w:rsidRPr="007F61F4">
              <w:rPr>
                <w:rFonts w:eastAsia="Times New Roman"/>
                <w:b/>
                <w:color w:val="000000"/>
                <w:sz w:val="18"/>
                <w:szCs w:val="18"/>
                <w:lang w:eastAsia="en-US"/>
              </w:rPr>
              <w:t>Правительства</w:t>
            </w:r>
            <w:proofErr w:type="gramStart"/>
            <w:r w:rsidRPr="007F61F4">
              <w:rPr>
                <w:rFonts w:eastAsia="Times New Roman"/>
                <w:b/>
                <w:color w:val="000000"/>
                <w:sz w:val="18"/>
                <w:szCs w:val="18"/>
                <w:lang w:eastAsia="en-US"/>
              </w:rPr>
              <w:t xml:space="preserve">  С</w:t>
            </w:r>
            <w:proofErr w:type="gramEnd"/>
            <w:r w:rsidRPr="007F61F4">
              <w:rPr>
                <w:rFonts w:eastAsia="Times New Roman"/>
                <w:b/>
                <w:color w:val="000000"/>
                <w:sz w:val="18"/>
                <w:szCs w:val="18"/>
                <w:lang w:eastAsia="en-US"/>
              </w:rPr>
              <w:t>анкт - Петербурга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9A" w:rsidRPr="007F61F4" w:rsidRDefault="00A26B9A" w:rsidP="00A26B9A">
            <w:pPr>
              <w:ind w:left="459" w:hanging="459"/>
              <w:jc w:val="center"/>
              <w:rPr>
                <w:b/>
                <w:sz w:val="18"/>
                <w:szCs w:val="18"/>
              </w:rPr>
            </w:pPr>
            <w:r w:rsidRPr="007F61F4">
              <w:rPr>
                <w:b/>
                <w:sz w:val="18"/>
                <w:szCs w:val="18"/>
              </w:rPr>
              <w:t xml:space="preserve">Отдел образования Администрации </w:t>
            </w:r>
          </w:p>
          <w:p w:rsidR="00A26B9A" w:rsidRPr="007F61F4" w:rsidRDefault="00A26B9A" w:rsidP="00A26B9A">
            <w:pPr>
              <w:ind w:left="459" w:hanging="459"/>
              <w:jc w:val="center"/>
              <w:rPr>
                <w:b/>
                <w:sz w:val="18"/>
                <w:szCs w:val="18"/>
              </w:rPr>
            </w:pPr>
            <w:r w:rsidRPr="007F61F4">
              <w:rPr>
                <w:b/>
                <w:sz w:val="18"/>
                <w:szCs w:val="18"/>
              </w:rPr>
              <w:t xml:space="preserve">Невского Района </w:t>
            </w:r>
          </w:p>
          <w:p w:rsidR="00A26B9A" w:rsidRPr="007F61F4" w:rsidRDefault="00A26B9A" w:rsidP="00A26B9A">
            <w:pPr>
              <w:ind w:left="459" w:hanging="459"/>
              <w:jc w:val="center"/>
              <w:rPr>
                <w:b/>
                <w:sz w:val="18"/>
                <w:szCs w:val="18"/>
              </w:rPr>
            </w:pPr>
            <w:r w:rsidRPr="007F61F4">
              <w:rPr>
                <w:b/>
                <w:sz w:val="18"/>
                <w:szCs w:val="18"/>
              </w:rPr>
              <w:t xml:space="preserve">Санкт - </w:t>
            </w:r>
            <w:proofErr w:type="gramStart"/>
            <w:r w:rsidRPr="007F61F4">
              <w:rPr>
                <w:b/>
                <w:sz w:val="18"/>
                <w:szCs w:val="18"/>
              </w:rPr>
              <w:t>П</w:t>
            </w:r>
            <w:proofErr w:type="gramEnd"/>
            <w:r w:rsidRPr="007F61F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4448175" y="13430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190750" cy="1333500"/>
                  <wp:effectExtent l="19050" t="0" r="0" b="0"/>
                  <wp:wrapSquare wrapText="bothSides"/>
                  <wp:docPr id="12" name="Рисунок 1" descr="https://pddtspb.ru/wp-content/uploads/2018/01/obrazovanie-nevsk230kh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ddtspb.ru/wp-content/uploads/2018/01/obrazovanie-nevsk230kh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F61F4">
              <w:rPr>
                <w:b/>
                <w:sz w:val="18"/>
                <w:szCs w:val="18"/>
              </w:rPr>
              <w:t>етербурга</w:t>
            </w:r>
          </w:p>
          <w:p w:rsidR="00A26B9A" w:rsidRPr="007F61F4" w:rsidRDefault="00A26B9A" w:rsidP="00A26B9A">
            <w:pPr>
              <w:ind w:left="459" w:hanging="45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9A" w:rsidRPr="007F61F4" w:rsidRDefault="00A26B9A" w:rsidP="00A26B9A">
            <w:pPr>
              <w:ind w:left="459" w:hanging="459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n-US"/>
              </w:rPr>
            </w:pPr>
          </w:p>
          <w:p w:rsidR="00A26B9A" w:rsidRPr="007F61F4" w:rsidRDefault="00A26B9A" w:rsidP="00A26B9A">
            <w:pPr>
              <w:ind w:left="459" w:hanging="459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n-US"/>
              </w:rPr>
            </w:pPr>
          </w:p>
          <w:p w:rsidR="00A26B9A" w:rsidRPr="007F61F4" w:rsidRDefault="004A420A" w:rsidP="00A26B9A">
            <w:pPr>
              <w:ind w:left="459" w:hanging="459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1050926</wp:posOffset>
                  </wp:positionH>
                  <wp:positionV relativeFrom="paragraph">
                    <wp:posOffset>51435</wp:posOffset>
                  </wp:positionV>
                  <wp:extent cx="419100" cy="476250"/>
                  <wp:effectExtent l="19050" t="0" r="0" b="0"/>
                  <wp:wrapNone/>
                  <wp:docPr id="10" name="Рисунок 1" descr="C:\Users\16\Desktop\символика\Герб_Гимназия 498_с белым пер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6\Desktop\символика\Герб_Гимназия 498_с белым пер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9859" t="9534" r="8451" b="177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6B9A" w:rsidRPr="007F61F4" w:rsidRDefault="00A26B9A" w:rsidP="00A26B9A">
            <w:pPr>
              <w:ind w:left="459" w:hanging="459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n-US"/>
              </w:rPr>
            </w:pPr>
          </w:p>
          <w:p w:rsidR="00A26B9A" w:rsidRPr="007F61F4" w:rsidRDefault="00A26B9A" w:rsidP="00A26B9A">
            <w:pPr>
              <w:ind w:left="459" w:hanging="459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n-US"/>
              </w:rPr>
            </w:pPr>
          </w:p>
          <w:p w:rsidR="00A26B9A" w:rsidRPr="007F61F4" w:rsidRDefault="00A26B9A" w:rsidP="00A26B9A">
            <w:pPr>
              <w:ind w:left="459" w:hanging="459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n-US"/>
              </w:rPr>
            </w:pPr>
          </w:p>
          <w:p w:rsidR="00A26B9A" w:rsidRPr="007F61F4" w:rsidRDefault="00A26B9A" w:rsidP="00A26B9A">
            <w:pPr>
              <w:ind w:left="459" w:hanging="459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n-US"/>
              </w:rPr>
            </w:pPr>
          </w:p>
          <w:p w:rsidR="00A26B9A" w:rsidRDefault="00A26B9A" w:rsidP="00A26B9A">
            <w:pPr>
              <w:ind w:left="142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n-US"/>
              </w:rPr>
            </w:pPr>
          </w:p>
          <w:p w:rsidR="00A26B9A" w:rsidRPr="007F61F4" w:rsidRDefault="00A26B9A" w:rsidP="00A26B9A">
            <w:pPr>
              <w:ind w:left="142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n-US"/>
              </w:rPr>
            </w:pPr>
            <w:r w:rsidRPr="007F61F4">
              <w:rPr>
                <w:rFonts w:eastAsia="Times New Roman"/>
                <w:b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posOffset>869950</wp:posOffset>
                  </wp:positionH>
                  <wp:positionV relativeFrom="margin">
                    <wp:posOffset>76200</wp:posOffset>
                  </wp:positionV>
                  <wp:extent cx="771525" cy="885825"/>
                  <wp:effectExtent l="19050" t="0" r="9525" b="0"/>
                  <wp:wrapNone/>
                  <wp:docPr id="13" name="Рисунок 5" descr="http://images.vector-images.com/78/stpetersburg_gub_coa_n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ages.vector-images.com/78/stpetersburg_gub_coa_n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F61F4">
              <w:rPr>
                <w:rFonts w:eastAsia="Times New Roman"/>
                <w:b/>
                <w:color w:val="000000"/>
                <w:sz w:val="18"/>
                <w:szCs w:val="18"/>
                <w:lang w:eastAsia="en-US"/>
              </w:rPr>
              <w:t>Государственное   бюджетное общеобразовательное   учреждение    гимназия № 498</w:t>
            </w:r>
          </w:p>
          <w:p w:rsidR="00A26B9A" w:rsidRPr="007F61F4" w:rsidRDefault="00A26B9A" w:rsidP="00A26B9A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n-US"/>
              </w:rPr>
            </w:pPr>
            <w:r w:rsidRPr="007F61F4">
              <w:rPr>
                <w:rFonts w:eastAsia="Times New Roman"/>
                <w:b/>
                <w:color w:val="000000"/>
                <w:sz w:val="18"/>
                <w:szCs w:val="18"/>
                <w:lang w:eastAsia="en-US"/>
              </w:rPr>
              <w:t xml:space="preserve">Невского района   г. Санкт </w:t>
            </w:r>
            <w:proofErr w:type="gramStart"/>
            <w:r w:rsidRPr="007F61F4">
              <w:rPr>
                <w:rFonts w:eastAsia="Times New Roman"/>
                <w:b/>
                <w:color w:val="000000"/>
                <w:sz w:val="18"/>
                <w:szCs w:val="18"/>
                <w:lang w:eastAsia="en-US"/>
              </w:rPr>
              <w:t>–П</w:t>
            </w:r>
            <w:proofErr w:type="gramEnd"/>
            <w:r w:rsidRPr="007F61F4">
              <w:rPr>
                <w:rFonts w:eastAsia="Times New Roman"/>
                <w:b/>
                <w:color w:val="000000"/>
                <w:sz w:val="18"/>
                <w:szCs w:val="18"/>
                <w:lang w:eastAsia="en-US"/>
              </w:rPr>
              <w:t>етербурга</w:t>
            </w:r>
          </w:p>
          <w:p w:rsidR="00A26B9A" w:rsidRPr="007F61F4" w:rsidRDefault="00A26B9A" w:rsidP="00A26B9A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n-US"/>
              </w:rPr>
            </w:pPr>
            <w:smartTag w:uri="urn:schemas-microsoft-com:office:smarttags" w:element="metricconverter">
              <w:smartTagPr>
                <w:attr w:name="ProductID" w:val="193079, г"/>
              </w:smartTagPr>
              <w:r w:rsidRPr="007F61F4">
                <w:rPr>
                  <w:rFonts w:eastAsia="Times New Roman"/>
                  <w:b/>
                  <w:color w:val="000000"/>
                  <w:sz w:val="18"/>
                  <w:szCs w:val="18"/>
                  <w:lang w:eastAsia="en-US"/>
                </w:rPr>
                <w:t>193079, г</w:t>
              </w:r>
            </w:smartTag>
            <w:r w:rsidRPr="007F61F4">
              <w:rPr>
                <w:rFonts w:eastAsia="Times New Roman"/>
                <w:b/>
                <w:color w:val="000000"/>
                <w:sz w:val="18"/>
                <w:szCs w:val="18"/>
                <w:lang w:eastAsia="en-US"/>
              </w:rPr>
              <w:t>. Санкт – Петербург,   ул</w:t>
            </w:r>
            <w:proofErr w:type="gramStart"/>
            <w:r w:rsidRPr="007F61F4">
              <w:rPr>
                <w:rFonts w:eastAsia="Times New Roman"/>
                <w:b/>
                <w:color w:val="000000"/>
                <w:sz w:val="18"/>
                <w:szCs w:val="18"/>
                <w:lang w:eastAsia="en-US"/>
              </w:rPr>
              <w:t>.Н</w:t>
            </w:r>
            <w:proofErr w:type="gramEnd"/>
            <w:r w:rsidRPr="007F61F4">
              <w:rPr>
                <w:rFonts w:eastAsia="Times New Roman"/>
                <w:b/>
                <w:color w:val="000000"/>
                <w:sz w:val="18"/>
                <w:szCs w:val="18"/>
                <w:lang w:eastAsia="en-US"/>
              </w:rPr>
              <w:t xml:space="preserve">овосёлов, д. 21, литер «Ш».  тел./факс: 446-18-57                                                                                                            </w:t>
            </w:r>
          </w:p>
        </w:tc>
      </w:tr>
    </w:tbl>
    <w:p w:rsidR="00A26B9A" w:rsidRDefault="00A26B9A" w:rsidP="00A26B9A">
      <w:pPr>
        <w:ind w:right="-172"/>
        <w:jc w:val="right"/>
        <w:rPr>
          <w:b/>
          <w:color w:val="000000"/>
        </w:rPr>
      </w:pPr>
    </w:p>
    <w:p w:rsidR="00A26B9A" w:rsidRDefault="00A26B9A" w:rsidP="00A26B9A">
      <w:pPr>
        <w:ind w:right="-172"/>
        <w:jc w:val="right"/>
        <w:rPr>
          <w:b/>
          <w:color w:val="000000"/>
        </w:rPr>
      </w:pPr>
    </w:p>
    <w:p w:rsidR="00A26B9A" w:rsidRDefault="00A26B9A" w:rsidP="00A26B9A">
      <w:pPr>
        <w:ind w:right="-172"/>
        <w:jc w:val="right"/>
        <w:rPr>
          <w:b/>
          <w:color w:val="000000"/>
        </w:rPr>
      </w:pPr>
    </w:p>
    <w:p w:rsidR="00A26B9A" w:rsidRDefault="00A26B9A" w:rsidP="00A26B9A">
      <w:pPr>
        <w:ind w:right="-172"/>
        <w:jc w:val="right"/>
        <w:rPr>
          <w:b/>
          <w:color w:val="000000"/>
        </w:rPr>
      </w:pPr>
    </w:p>
    <w:p w:rsidR="00A26B9A" w:rsidRDefault="00A26B9A" w:rsidP="00A26B9A">
      <w:pPr>
        <w:ind w:right="-172"/>
        <w:jc w:val="right"/>
        <w:rPr>
          <w:b/>
          <w:color w:val="000000"/>
        </w:rPr>
      </w:pPr>
    </w:p>
    <w:p w:rsidR="00A26B9A" w:rsidRDefault="00A26B9A" w:rsidP="00A26B9A">
      <w:pPr>
        <w:ind w:right="-172"/>
        <w:jc w:val="right"/>
        <w:rPr>
          <w:b/>
          <w:color w:val="000000"/>
        </w:rPr>
      </w:pPr>
    </w:p>
    <w:p w:rsidR="00A26B9A" w:rsidRDefault="00A26B9A" w:rsidP="00A26B9A">
      <w:pPr>
        <w:ind w:right="-172"/>
        <w:jc w:val="right"/>
        <w:rPr>
          <w:b/>
          <w:color w:val="000000"/>
        </w:rPr>
      </w:pPr>
    </w:p>
    <w:p w:rsidR="00A26B9A" w:rsidRDefault="00A26B9A" w:rsidP="00A26B9A">
      <w:pPr>
        <w:ind w:right="-172"/>
        <w:jc w:val="right"/>
        <w:rPr>
          <w:b/>
          <w:color w:val="000000"/>
        </w:rPr>
      </w:pPr>
    </w:p>
    <w:p w:rsidR="00A26B9A" w:rsidRDefault="00A26B9A" w:rsidP="00A26B9A">
      <w:pPr>
        <w:ind w:right="-172"/>
        <w:jc w:val="right"/>
        <w:rPr>
          <w:b/>
          <w:color w:val="000000"/>
        </w:rPr>
      </w:pPr>
    </w:p>
    <w:p w:rsidR="00A26B9A" w:rsidRDefault="00A26B9A" w:rsidP="00A26B9A">
      <w:pPr>
        <w:ind w:right="-172"/>
        <w:rPr>
          <w:b/>
          <w:color w:val="000000"/>
        </w:rPr>
      </w:pPr>
    </w:p>
    <w:p w:rsidR="00A26B9A" w:rsidRPr="00823A76" w:rsidRDefault="00A26B9A" w:rsidP="00A26B9A">
      <w:pPr>
        <w:ind w:right="-172"/>
        <w:jc w:val="right"/>
        <w:rPr>
          <w:b/>
          <w:color w:val="000000"/>
          <w:sz w:val="20"/>
          <w:szCs w:val="20"/>
        </w:rPr>
      </w:pPr>
      <w:r w:rsidRPr="00823A76">
        <w:rPr>
          <w:b/>
          <w:color w:val="000000"/>
          <w:sz w:val="20"/>
          <w:szCs w:val="20"/>
        </w:rPr>
        <w:t>«Утверждаю»</w:t>
      </w:r>
    </w:p>
    <w:p w:rsidR="00A26B9A" w:rsidRPr="00823A76" w:rsidRDefault="00A26B9A" w:rsidP="00A26B9A">
      <w:pPr>
        <w:ind w:right="-172"/>
        <w:jc w:val="right"/>
        <w:outlineLvl w:val="0"/>
        <w:rPr>
          <w:b/>
          <w:color w:val="000000"/>
          <w:sz w:val="20"/>
          <w:szCs w:val="20"/>
        </w:rPr>
      </w:pPr>
      <w:r w:rsidRPr="00823A76">
        <w:rPr>
          <w:b/>
          <w:color w:val="000000"/>
          <w:sz w:val="20"/>
          <w:szCs w:val="20"/>
        </w:rPr>
        <w:t>Директор ГБОУ  гимназии № 498</w:t>
      </w:r>
    </w:p>
    <w:p w:rsidR="00A26B9A" w:rsidRPr="00823A76" w:rsidRDefault="00A26B9A" w:rsidP="00A26B9A">
      <w:pPr>
        <w:ind w:right="-172"/>
        <w:jc w:val="right"/>
        <w:outlineLvl w:val="0"/>
        <w:rPr>
          <w:b/>
          <w:color w:val="000000"/>
          <w:sz w:val="20"/>
          <w:szCs w:val="20"/>
        </w:rPr>
      </w:pPr>
      <w:r w:rsidRPr="00823A76">
        <w:rPr>
          <w:b/>
          <w:color w:val="000000"/>
          <w:sz w:val="20"/>
          <w:szCs w:val="20"/>
        </w:rPr>
        <w:t>Невского района</w:t>
      </w:r>
      <w:proofErr w:type="gramStart"/>
      <w:r w:rsidRPr="00823A76">
        <w:rPr>
          <w:b/>
          <w:color w:val="000000"/>
          <w:sz w:val="20"/>
          <w:szCs w:val="20"/>
        </w:rPr>
        <w:t xml:space="preserve"> С</w:t>
      </w:r>
      <w:proofErr w:type="gramEnd"/>
      <w:r w:rsidRPr="00823A76">
        <w:rPr>
          <w:b/>
          <w:color w:val="000000"/>
          <w:sz w:val="20"/>
          <w:szCs w:val="20"/>
        </w:rPr>
        <w:t>анкт- Петербурга</w:t>
      </w:r>
    </w:p>
    <w:p w:rsidR="00A26B9A" w:rsidRPr="00823A76" w:rsidRDefault="00A26B9A" w:rsidP="00A26B9A">
      <w:pPr>
        <w:ind w:right="-172"/>
        <w:jc w:val="right"/>
        <w:rPr>
          <w:b/>
          <w:color w:val="000000"/>
          <w:sz w:val="20"/>
          <w:szCs w:val="20"/>
        </w:rPr>
      </w:pPr>
      <w:r w:rsidRPr="00823A76">
        <w:rPr>
          <w:b/>
          <w:color w:val="000000"/>
          <w:sz w:val="20"/>
          <w:szCs w:val="20"/>
        </w:rPr>
        <w:t>____________________Н. В. Медведь.</w:t>
      </w:r>
    </w:p>
    <w:p w:rsidR="004A420A" w:rsidRDefault="00A26B9A" w:rsidP="00A26B9A">
      <w:pPr>
        <w:pStyle w:val="1"/>
        <w:ind w:left="-425" w:right="-595"/>
        <w:jc w:val="center"/>
        <w:rPr>
          <w:b/>
          <w:sz w:val="36"/>
          <w:szCs w:val="36"/>
        </w:rPr>
      </w:pPr>
      <w:r w:rsidRPr="004A420A">
        <w:rPr>
          <w:b/>
          <w:sz w:val="36"/>
          <w:szCs w:val="36"/>
        </w:rPr>
        <w:t xml:space="preserve">Социально – </w:t>
      </w:r>
      <w:proofErr w:type="spellStart"/>
      <w:proofErr w:type="gramStart"/>
      <w:r w:rsidRPr="004A420A">
        <w:rPr>
          <w:b/>
          <w:sz w:val="36"/>
          <w:szCs w:val="36"/>
        </w:rPr>
        <w:t>психолого</w:t>
      </w:r>
      <w:proofErr w:type="spellEnd"/>
      <w:r w:rsidRPr="004A420A">
        <w:rPr>
          <w:b/>
          <w:sz w:val="36"/>
          <w:szCs w:val="36"/>
        </w:rPr>
        <w:t xml:space="preserve"> – педагогическая</w:t>
      </w:r>
      <w:proofErr w:type="gramEnd"/>
      <w:r w:rsidRPr="004A420A">
        <w:rPr>
          <w:b/>
          <w:sz w:val="36"/>
          <w:szCs w:val="36"/>
        </w:rPr>
        <w:t xml:space="preserve"> служба </w:t>
      </w:r>
    </w:p>
    <w:p w:rsidR="00A26B9A" w:rsidRPr="004A420A" w:rsidRDefault="00A26B9A" w:rsidP="00A26B9A">
      <w:pPr>
        <w:pStyle w:val="1"/>
        <w:ind w:left="-425" w:right="-595"/>
        <w:jc w:val="center"/>
        <w:rPr>
          <w:b/>
          <w:sz w:val="36"/>
          <w:szCs w:val="36"/>
        </w:rPr>
      </w:pPr>
      <w:r w:rsidRPr="004A420A">
        <w:rPr>
          <w:b/>
          <w:sz w:val="36"/>
          <w:szCs w:val="36"/>
        </w:rPr>
        <w:t>ГБОУ  гимназии № 498 Невского района санкт – Петербурга</w:t>
      </w:r>
    </w:p>
    <w:p w:rsidR="00A26B9A" w:rsidRPr="004A420A" w:rsidRDefault="00A26B9A" w:rsidP="00A26B9A">
      <w:pPr>
        <w:rPr>
          <w:b/>
          <w:sz w:val="16"/>
          <w:szCs w:val="16"/>
        </w:rPr>
      </w:pPr>
    </w:p>
    <w:p w:rsidR="00A26B9A" w:rsidRPr="004A420A" w:rsidRDefault="00A26B9A" w:rsidP="00A26B9A">
      <w:pPr>
        <w:ind w:left="-567" w:right="-499"/>
        <w:jc w:val="center"/>
        <w:outlineLvl w:val="0"/>
        <w:rPr>
          <w:b/>
          <w:sz w:val="44"/>
          <w:szCs w:val="44"/>
        </w:rPr>
      </w:pPr>
      <w:r w:rsidRPr="004A420A">
        <w:rPr>
          <w:b/>
          <w:sz w:val="44"/>
          <w:szCs w:val="44"/>
        </w:rPr>
        <w:t xml:space="preserve">ГОДОВОЙ  ПЛАН  РАБОТЫ </w:t>
      </w:r>
    </w:p>
    <w:p w:rsidR="00A26B9A" w:rsidRPr="004A420A" w:rsidRDefault="00A26B9A" w:rsidP="00A26B9A">
      <w:pPr>
        <w:ind w:left="-567" w:right="-499"/>
        <w:jc w:val="center"/>
        <w:rPr>
          <w:b/>
          <w:sz w:val="28"/>
          <w:szCs w:val="28"/>
        </w:rPr>
      </w:pPr>
      <w:r w:rsidRPr="004A420A">
        <w:rPr>
          <w:b/>
          <w:sz w:val="28"/>
          <w:szCs w:val="28"/>
        </w:rPr>
        <w:t>социального педагога</w:t>
      </w:r>
    </w:p>
    <w:p w:rsidR="00A26B9A" w:rsidRPr="004A420A" w:rsidRDefault="00A26B9A" w:rsidP="00A26B9A">
      <w:pPr>
        <w:ind w:left="-567" w:right="-499"/>
        <w:jc w:val="center"/>
        <w:rPr>
          <w:b/>
          <w:sz w:val="28"/>
          <w:szCs w:val="28"/>
        </w:rPr>
      </w:pPr>
      <w:r w:rsidRPr="004A420A">
        <w:rPr>
          <w:b/>
          <w:sz w:val="28"/>
          <w:szCs w:val="28"/>
        </w:rPr>
        <w:t>ГБОУ гимназии № 498</w:t>
      </w:r>
    </w:p>
    <w:p w:rsidR="00A26B9A" w:rsidRPr="004A420A" w:rsidRDefault="00A26B9A" w:rsidP="00A26B9A">
      <w:pPr>
        <w:ind w:left="-567" w:right="-499"/>
        <w:jc w:val="center"/>
        <w:rPr>
          <w:b/>
          <w:sz w:val="28"/>
          <w:szCs w:val="28"/>
        </w:rPr>
      </w:pPr>
      <w:r w:rsidRPr="004A420A">
        <w:rPr>
          <w:b/>
          <w:sz w:val="28"/>
          <w:szCs w:val="28"/>
        </w:rPr>
        <w:t>Невского района</w:t>
      </w:r>
      <w:proofErr w:type="gramStart"/>
      <w:r w:rsidRPr="004A420A">
        <w:rPr>
          <w:b/>
          <w:sz w:val="28"/>
          <w:szCs w:val="28"/>
        </w:rPr>
        <w:t xml:space="preserve">   С</w:t>
      </w:r>
      <w:proofErr w:type="gramEnd"/>
      <w:r w:rsidRPr="004A420A">
        <w:rPr>
          <w:b/>
          <w:sz w:val="28"/>
          <w:szCs w:val="28"/>
        </w:rPr>
        <w:t>анкт - Петербурга</w:t>
      </w:r>
    </w:p>
    <w:p w:rsidR="00A26B9A" w:rsidRPr="004A420A" w:rsidRDefault="00A25BB0" w:rsidP="00A26B9A">
      <w:pPr>
        <w:ind w:left="-567" w:right="-4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2024 - 2025</w:t>
      </w:r>
      <w:r w:rsidR="00A26B9A" w:rsidRPr="004A420A">
        <w:rPr>
          <w:b/>
          <w:sz w:val="28"/>
          <w:szCs w:val="28"/>
        </w:rPr>
        <w:t xml:space="preserve"> учебный год</w:t>
      </w:r>
    </w:p>
    <w:p w:rsidR="00A26B9A" w:rsidRPr="006C7478" w:rsidRDefault="00A26B9A" w:rsidP="00A26B9A">
      <w:pPr>
        <w:jc w:val="center"/>
        <w:rPr>
          <w:b/>
          <w:color w:val="1F497D" w:themeColor="text2"/>
          <w:sz w:val="32"/>
          <w:szCs w:val="32"/>
        </w:rPr>
      </w:pPr>
      <w:r>
        <w:rPr>
          <w:b/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3861435</wp:posOffset>
            </wp:positionH>
            <wp:positionV relativeFrom="margin">
              <wp:posOffset>4718050</wp:posOffset>
            </wp:positionV>
            <wp:extent cx="895350" cy="866775"/>
            <wp:effectExtent l="19050" t="0" r="0" b="0"/>
            <wp:wrapSquare wrapText="bothSides"/>
            <wp:docPr id="3" name="Рисунок 7" descr="http://shemursha-centr.soc.cap.ru/adminpanel/UserFiles/orgs/10/20160215/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emursha-centr.soc.cap.ru/adminpanel/UserFiles/orgs/10/20160215/emblem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6B9A" w:rsidRDefault="00A26B9A" w:rsidP="00A26B9A">
      <w:pPr>
        <w:ind w:left="-1080"/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 xml:space="preserve">          </w:t>
      </w:r>
    </w:p>
    <w:p w:rsidR="00A26B9A" w:rsidRDefault="00A26B9A" w:rsidP="00A26B9A">
      <w:pPr>
        <w:ind w:left="-1080"/>
        <w:jc w:val="center"/>
        <w:rPr>
          <w:b/>
          <w:color w:val="1F497D" w:themeColor="text2"/>
        </w:rPr>
      </w:pPr>
    </w:p>
    <w:p w:rsidR="00A26B9A" w:rsidRDefault="00A26B9A" w:rsidP="00A26B9A">
      <w:pPr>
        <w:ind w:left="-1080"/>
        <w:jc w:val="center"/>
        <w:rPr>
          <w:b/>
          <w:color w:val="1F497D" w:themeColor="text2"/>
        </w:rPr>
      </w:pPr>
    </w:p>
    <w:p w:rsidR="00A26B9A" w:rsidRPr="00BE68BE" w:rsidRDefault="00A26B9A" w:rsidP="00A26B9A">
      <w:pPr>
        <w:ind w:left="-1080"/>
        <w:jc w:val="center"/>
        <w:rPr>
          <w:b/>
          <w:color w:val="1F497D" w:themeColor="text2"/>
          <w:sz w:val="16"/>
          <w:szCs w:val="16"/>
        </w:rPr>
      </w:pPr>
    </w:p>
    <w:p w:rsidR="00A26B9A" w:rsidRDefault="00A26B9A" w:rsidP="00A26B9A">
      <w:pPr>
        <w:ind w:left="-1080"/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 xml:space="preserve">      </w:t>
      </w:r>
    </w:p>
    <w:p w:rsidR="00A26B9A" w:rsidRPr="00C74E95" w:rsidRDefault="004A420A" w:rsidP="00C74E95">
      <w:pPr>
        <w:ind w:left="-1080"/>
        <w:jc w:val="center"/>
        <w:rPr>
          <w:b/>
        </w:rPr>
      </w:pPr>
      <w:r>
        <w:rPr>
          <w:b/>
          <w:color w:val="1F497D" w:themeColor="text2"/>
        </w:rPr>
        <w:t xml:space="preserve">  </w:t>
      </w:r>
      <w:r w:rsidR="00A26B9A">
        <w:rPr>
          <w:b/>
          <w:color w:val="1F497D" w:themeColor="text2"/>
        </w:rPr>
        <w:t xml:space="preserve"> </w:t>
      </w:r>
      <w:r w:rsidR="00A25BB0">
        <w:rPr>
          <w:b/>
        </w:rPr>
        <w:t>Санкт-Петербург,2024</w:t>
      </w:r>
    </w:p>
    <w:p w:rsidR="00A26B9A" w:rsidRPr="00145AB5" w:rsidRDefault="00A26B9A" w:rsidP="00A26B9A">
      <w:pPr>
        <w:ind w:left="-1080"/>
        <w:jc w:val="center"/>
        <w:rPr>
          <w:b/>
          <w:color w:val="000000"/>
          <w:sz w:val="28"/>
          <w:szCs w:val="28"/>
        </w:rPr>
      </w:pPr>
      <w:r w:rsidRPr="00145AB5">
        <w:rPr>
          <w:b/>
          <w:color w:val="000000"/>
          <w:sz w:val="28"/>
          <w:szCs w:val="28"/>
        </w:rPr>
        <w:lastRenderedPageBreak/>
        <w:t>Содержание плана работы:</w:t>
      </w:r>
    </w:p>
    <w:tbl>
      <w:tblPr>
        <w:tblStyle w:val="a5"/>
        <w:tblW w:w="15495" w:type="dxa"/>
        <w:tblInd w:w="-176" w:type="dxa"/>
        <w:tblLook w:val="04A0"/>
      </w:tblPr>
      <w:tblGrid>
        <w:gridCol w:w="710"/>
        <w:gridCol w:w="12190"/>
        <w:gridCol w:w="2595"/>
      </w:tblGrid>
      <w:tr w:rsidR="00A26B9A" w:rsidTr="004A420A">
        <w:tc>
          <w:tcPr>
            <w:tcW w:w="710" w:type="dxa"/>
          </w:tcPr>
          <w:p w:rsidR="00A26B9A" w:rsidRPr="00A62A3C" w:rsidRDefault="00A26B9A" w:rsidP="00A26B9A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left="459" w:hanging="283"/>
              <w:rPr>
                <w:color w:val="000000"/>
                <w:sz w:val="24"/>
                <w:szCs w:val="24"/>
              </w:rPr>
            </w:pPr>
          </w:p>
        </w:tc>
        <w:tc>
          <w:tcPr>
            <w:tcW w:w="12190" w:type="dxa"/>
          </w:tcPr>
          <w:p w:rsidR="00A26B9A" w:rsidRPr="00A62A3C" w:rsidRDefault="00A26B9A" w:rsidP="00A26B9A">
            <w:pPr>
              <w:rPr>
                <w:b/>
                <w:color w:val="000000"/>
                <w:sz w:val="24"/>
                <w:szCs w:val="24"/>
              </w:rPr>
            </w:pPr>
            <w:r w:rsidRPr="00A62A3C">
              <w:rPr>
                <w:color w:val="000000"/>
                <w:sz w:val="24"/>
                <w:szCs w:val="24"/>
              </w:rPr>
              <w:t>Годовая циклограмма работы социального педагога</w:t>
            </w:r>
          </w:p>
        </w:tc>
        <w:tc>
          <w:tcPr>
            <w:tcW w:w="2595" w:type="dxa"/>
          </w:tcPr>
          <w:p w:rsidR="00A26B9A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36CC0">
              <w:rPr>
                <w:i/>
                <w:color w:val="000000"/>
              </w:rPr>
              <w:t>Стр.</w:t>
            </w:r>
            <w:r>
              <w:rPr>
                <w:i/>
                <w:color w:val="000000"/>
              </w:rPr>
              <w:t>3-5</w:t>
            </w:r>
          </w:p>
        </w:tc>
      </w:tr>
      <w:tr w:rsidR="00A26B9A" w:rsidTr="004A420A">
        <w:tc>
          <w:tcPr>
            <w:tcW w:w="710" w:type="dxa"/>
          </w:tcPr>
          <w:p w:rsidR="00A26B9A" w:rsidRPr="00A62A3C" w:rsidRDefault="00A26B9A" w:rsidP="00A26B9A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left="459" w:hanging="283"/>
              <w:rPr>
                <w:color w:val="000000"/>
                <w:sz w:val="24"/>
                <w:szCs w:val="24"/>
              </w:rPr>
            </w:pPr>
          </w:p>
        </w:tc>
        <w:tc>
          <w:tcPr>
            <w:tcW w:w="12190" w:type="dxa"/>
          </w:tcPr>
          <w:p w:rsidR="00A26B9A" w:rsidRPr="00A62A3C" w:rsidRDefault="00A26B9A" w:rsidP="00A26B9A">
            <w:pPr>
              <w:rPr>
                <w:b/>
                <w:color w:val="000000"/>
                <w:sz w:val="24"/>
                <w:szCs w:val="24"/>
              </w:rPr>
            </w:pPr>
            <w:r w:rsidRPr="00A62A3C">
              <w:rPr>
                <w:color w:val="000000"/>
                <w:sz w:val="24"/>
                <w:szCs w:val="24"/>
              </w:rPr>
              <w:t>Циклограмма социального педагога на неделю</w:t>
            </w:r>
          </w:p>
        </w:tc>
        <w:tc>
          <w:tcPr>
            <w:tcW w:w="2595" w:type="dxa"/>
          </w:tcPr>
          <w:p w:rsidR="00A26B9A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36CC0">
              <w:rPr>
                <w:i/>
                <w:color w:val="000000"/>
              </w:rPr>
              <w:t>Стр.</w:t>
            </w:r>
            <w:r>
              <w:rPr>
                <w:i/>
                <w:color w:val="000000"/>
              </w:rPr>
              <w:t>5-6</w:t>
            </w:r>
          </w:p>
        </w:tc>
      </w:tr>
      <w:tr w:rsidR="00A26B9A" w:rsidTr="004A420A">
        <w:tc>
          <w:tcPr>
            <w:tcW w:w="710" w:type="dxa"/>
          </w:tcPr>
          <w:p w:rsidR="00A26B9A" w:rsidRPr="00A62A3C" w:rsidRDefault="00A26B9A" w:rsidP="00A26B9A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left="459" w:hanging="283"/>
              <w:rPr>
                <w:color w:val="000000"/>
                <w:sz w:val="24"/>
                <w:szCs w:val="24"/>
              </w:rPr>
            </w:pPr>
          </w:p>
        </w:tc>
        <w:tc>
          <w:tcPr>
            <w:tcW w:w="12190" w:type="dxa"/>
          </w:tcPr>
          <w:p w:rsidR="00A26B9A" w:rsidRPr="00A62A3C" w:rsidRDefault="00A26B9A" w:rsidP="00A26B9A">
            <w:pPr>
              <w:rPr>
                <w:b/>
                <w:color w:val="000000"/>
                <w:sz w:val="24"/>
                <w:szCs w:val="24"/>
              </w:rPr>
            </w:pPr>
            <w:r w:rsidRPr="00A62A3C">
              <w:rPr>
                <w:color w:val="000000"/>
                <w:sz w:val="24"/>
                <w:szCs w:val="24"/>
              </w:rPr>
              <w:t>Направление деятельности социально - психолого-педагогической службы гимназии</w:t>
            </w:r>
          </w:p>
        </w:tc>
        <w:tc>
          <w:tcPr>
            <w:tcW w:w="2595" w:type="dxa"/>
          </w:tcPr>
          <w:p w:rsidR="00A26B9A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36CC0">
              <w:rPr>
                <w:i/>
                <w:color w:val="000000"/>
              </w:rPr>
              <w:t>Стр.</w:t>
            </w:r>
            <w:r>
              <w:rPr>
                <w:i/>
                <w:color w:val="000000"/>
              </w:rPr>
              <w:t>6-8</w:t>
            </w:r>
          </w:p>
        </w:tc>
      </w:tr>
      <w:tr w:rsidR="00A26B9A" w:rsidTr="004A420A">
        <w:tc>
          <w:tcPr>
            <w:tcW w:w="710" w:type="dxa"/>
          </w:tcPr>
          <w:p w:rsidR="00A26B9A" w:rsidRPr="00A62A3C" w:rsidRDefault="00A26B9A" w:rsidP="00A26B9A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left="459" w:hanging="283"/>
              <w:rPr>
                <w:color w:val="000000"/>
                <w:sz w:val="24"/>
                <w:szCs w:val="24"/>
              </w:rPr>
            </w:pPr>
          </w:p>
        </w:tc>
        <w:tc>
          <w:tcPr>
            <w:tcW w:w="12190" w:type="dxa"/>
          </w:tcPr>
          <w:p w:rsidR="00A26B9A" w:rsidRPr="00A62A3C" w:rsidRDefault="00A26B9A" w:rsidP="00A26B9A">
            <w:pPr>
              <w:rPr>
                <w:b/>
                <w:color w:val="000000"/>
                <w:sz w:val="24"/>
                <w:szCs w:val="24"/>
              </w:rPr>
            </w:pPr>
            <w:r w:rsidRPr="00A62A3C">
              <w:rPr>
                <w:color w:val="000000"/>
                <w:sz w:val="24"/>
                <w:szCs w:val="24"/>
              </w:rPr>
              <w:t>Учебные программы и педагогические технологии по вопросам предупреждения правонарушений среди учащихся, реализуемые в гимназии</w:t>
            </w:r>
          </w:p>
        </w:tc>
        <w:tc>
          <w:tcPr>
            <w:tcW w:w="2595" w:type="dxa"/>
          </w:tcPr>
          <w:p w:rsidR="00A26B9A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36CC0">
              <w:rPr>
                <w:i/>
                <w:color w:val="000000"/>
              </w:rPr>
              <w:t>Стр.</w:t>
            </w:r>
            <w:r>
              <w:rPr>
                <w:i/>
                <w:color w:val="000000"/>
              </w:rPr>
              <w:t>9-11</w:t>
            </w:r>
          </w:p>
        </w:tc>
      </w:tr>
      <w:tr w:rsidR="00A26B9A" w:rsidTr="004A420A">
        <w:tc>
          <w:tcPr>
            <w:tcW w:w="710" w:type="dxa"/>
          </w:tcPr>
          <w:p w:rsidR="00A26B9A" w:rsidRPr="00A62A3C" w:rsidRDefault="00A26B9A" w:rsidP="00A26B9A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left="459" w:hanging="283"/>
              <w:rPr>
                <w:color w:val="000000"/>
                <w:sz w:val="24"/>
                <w:szCs w:val="24"/>
              </w:rPr>
            </w:pPr>
          </w:p>
        </w:tc>
        <w:tc>
          <w:tcPr>
            <w:tcW w:w="12190" w:type="dxa"/>
          </w:tcPr>
          <w:p w:rsidR="00A26B9A" w:rsidRPr="00A62A3C" w:rsidRDefault="00A26B9A" w:rsidP="00A26B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Список</w:t>
            </w:r>
            <w:r w:rsidRPr="00A62A3C">
              <w:rPr>
                <w:color w:val="000000"/>
                <w:sz w:val="24"/>
                <w:szCs w:val="24"/>
              </w:rPr>
              <w:t xml:space="preserve"> рабочих программ социального педагога для работы с </w:t>
            </w:r>
            <w:proofErr w:type="gramStart"/>
            <w:r w:rsidRPr="00A62A3C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A62A3C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62A3C">
              <w:rPr>
                <w:color w:val="000000"/>
                <w:sz w:val="24"/>
                <w:szCs w:val="24"/>
              </w:rPr>
              <w:t>девиантным</w:t>
            </w:r>
            <w:proofErr w:type="spellEnd"/>
            <w:r w:rsidRPr="00A62A3C">
              <w:rPr>
                <w:color w:val="000000"/>
                <w:sz w:val="24"/>
                <w:szCs w:val="24"/>
              </w:rPr>
              <w:t xml:space="preserve"> поведением</w:t>
            </w:r>
          </w:p>
        </w:tc>
        <w:tc>
          <w:tcPr>
            <w:tcW w:w="2595" w:type="dxa"/>
          </w:tcPr>
          <w:p w:rsidR="00A26B9A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36CC0">
              <w:rPr>
                <w:i/>
                <w:color w:val="000000"/>
              </w:rPr>
              <w:t>Стр.</w:t>
            </w:r>
            <w:r>
              <w:rPr>
                <w:i/>
                <w:color w:val="000000"/>
              </w:rPr>
              <w:t>11</w:t>
            </w:r>
          </w:p>
        </w:tc>
      </w:tr>
      <w:tr w:rsidR="00A26B9A" w:rsidTr="004A420A">
        <w:tc>
          <w:tcPr>
            <w:tcW w:w="710" w:type="dxa"/>
          </w:tcPr>
          <w:p w:rsidR="00A26B9A" w:rsidRPr="00A62A3C" w:rsidRDefault="00A26B9A" w:rsidP="00A26B9A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left="459" w:hanging="283"/>
              <w:rPr>
                <w:color w:val="000000"/>
                <w:sz w:val="24"/>
                <w:szCs w:val="24"/>
              </w:rPr>
            </w:pPr>
          </w:p>
        </w:tc>
        <w:tc>
          <w:tcPr>
            <w:tcW w:w="12190" w:type="dxa"/>
          </w:tcPr>
          <w:p w:rsidR="00A26B9A" w:rsidRPr="00A62A3C" w:rsidRDefault="00A26B9A" w:rsidP="00A26B9A">
            <w:pPr>
              <w:rPr>
                <w:b/>
                <w:color w:val="000000"/>
                <w:sz w:val="24"/>
                <w:szCs w:val="24"/>
              </w:rPr>
            </w:pPr>
            <w:r w:rsidRPr="00A62A3C">
              <w:rPr>
                <w:color w:val="000000"/>
                <w:sz w:val="24"/>
                <w:szCs w:val="24"/>
              </w:rPr>
              <w:t>Нормативно-правовые основы социально-педагогической деятельности</w:t>
            </w:r>
          </w:p>
        </w:tc>
        <w:tc>
          <w:tcPr>
            <w:tcW w:w="2595" w:type="dxa"/>
          </w:tcPr>
          <w:p w:rsidR="00A26B9A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36CC0">
              <w:rPr>
                <w:i/>
                <w:color w:val="000000"/>
              </w:rPr>
              <w:t>Стр.</w:t>
            </w:r>
            <w:r>
              <w:rPr>
                <w:i/>
                <w:color w:val="000000"/>
              </w:rPr>
              <w:t>12-13</w:t>
            </w:r>
          </w:p>
        </w:tc>
      </w:tr>
      <w:tr w:rsidR="00A26B9A" w:rsidTr="004A420A">
        <w:tc>
          <w:tcPr>
            <w:tcW w:w="710" w:type="dxa"/>
          </w:tcPr>
          <w:p w:rsidR="00A26B9A" w:rsidRPr="00A62A3C" w:rsidRDefault="00A26B9A" w:rsidP="00A26B9A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left="459" w:hanging="283"/>
              <w:rPr>
                <w:color w:val="000000"/>
                <w:sz w:val="24"/>
                <w:szCs w:val="24"/>
              </w:rPr>
            </w:pPr>
          </w:p>
        </w:tc>
        <w:tc>
          <w:tcPr>
            <w:tcW w:w="12190" w:type="dxa"/>
          </w:tcPr>
          <w:p w:rsidR="00A26B9A" w:rsidRPr="00A62A3C" w:rsidRDefault="00A26B9A" w:rsidP="00A26B9A">
            <w:pPr>
              <w:rPr>
                <w:b/>
                <w:color w:val="000000"/>
                <w:sz w:val="24"/>
                <w:szCs w:val="24"/>
              </w:rPr>
            </w:pPr>
            <w:r w:rsidRPr="00A62A3C">
              <w:rPr>
                <w:color w:val="000000"/>
                <w:sz w:val="24"/>
                <w:szCs w:val="24"/>
              </w:rPr>
              <w:t>Внешний круг профессионального взаимодействия социального педагога</w:t>
            </w:r>
          </w:p>
        </w:tc>
        <w:tc>
          <w:tcPr>
            <w:tcW w:w="2595" w:type="dxa"/>
          </w:tcPr>
          <w:p w:rsidR="00A26B9A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36CC0">
              <w:rPr>
                <w:i/>
                <w:color w:val="000000"/>
              </w:rPr>
              <w:t>Стр.</w:t>
            </w:r>
            <w:r>
              <w:rPr>
                <w:i/>
                <w:color w:val="000000"/>
              </w:rPr>
              <w:t>13-14</w:t>
            </w:r>
          </w:p>
        </w:tc>
      </w:tr>
      <w:tr w:rsidR="00A26B9A" w:rsidTr="004A420A">
        <w:tc>
          <w:tcPr>
            <w:tcW w:w="710" w:type="dxa"/>
          </w:tcPr>
          <w:p w:rsidR="00A26B9A" w:rsidRPr="00A62A3C" w:rsidRDefault="00A26B9A" w:rsidP="00A26B9A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left="459" w:hanging="283"/>
              <w:rPr>
                <w:color w:val="000000"/>
                <w:sz w:val="24"/>
                <w:szCs w:val="24"/>
              </w:rPr>
            </w:pPr>
          </w:p>
        </w:tc>
        <w:tc>
          <w:tcPr>
            <w:tcW w:w="12190" w:type="dxa"/>
          </w:tcPr>
          <w:p w:rsidR="00A26B9A" w:rsidRPr="00A62A3C" w:rsidRDefault="00A26B9A" w:rsidP="00A26B9A">
            <w:pPr>
              <w:rPr>
                <w:b/>
                <w:color w:val="000000"/>
                <w:sz w:val="24"/>
                <w:szCs w:val="24"/>
              </w:rPr>
            </w:pPr>
            <w:r w:rsidRPr="00A62A3C">
              <w:rPr>
                <w:color w:val="000000"/>
                <w:sz w:val="24"/>
                <w:szCs w:val="24"/>
              </w:rPr>
              <w:t>Перспективный план работы социального педагога</w:t>
            </w:r>
          </w:p>
        </w:tc>
        <w:tc>
          <w:tcPr>
            <w:tcW w:w="2595" w:type="dxa"/>
          </w:tcPr>
          <w:p w:rsidR="00A26B9A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36CC0">
              <w:rPr>
                <w:i/>
                <w:color w:val="000000"/>
              </w:rPr>
              <w:t>Стр.</w:t>
            </w:r>
            <w:r>
              <w:rPr>
                <w:i/>
                <w:color w:val="000000"/>
              </w:rPr>
              <w:t>14-15</w:t>
            </w:r>
          </w:p>
        </w:tc>
      </w:tr>
      <w:tr w:rsidR="00A26B9A" w:rsidTr="004A420A">
        <w:trPr>
          <w:trHeight w:val="828"/>
        </w:trPr>
        <w:tc>
          <w:tcPr>
            <w:tcW w:w="710" w:type="dxa"/>
          </w:tcPr>
          <w:p w:rsidR="00A26B9A" w:rsidRPr="00A62A3C" w:rsidRDefault="00A26B9A" w:rsidP="00A26B9A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left="459" w:hanging="283"/>
              <w:rPr>
                <w:color w:val="000000"/>
                <w:sz w:val="24"/>
                <w:szCs w:val="24"/>
              </w:rPr>
            </w:pPr>
          </w:p>
        </w:tc>
        <w:tc>
          <w:tcPr>
            <w:tcW w:w="12190" w:type="dxa"/>
          </w:tcPr>
          <w:p w:rsidR="00A26B9A" w:rsidRPr="00A62A3C" w:rsidRDefault="00A26B9A" w:rsidP="00A26B9A">
            <w:pPr>
              <w:rPr>
                <w:b/>
                <w:color w:val="000000"/>
                <w:sz w:val="24"/>
                <w:szCs w:val="24"/>
              </w:rPr>
            </w:pPr>
            <w:r w:rsidRPr="00A62A3C">
              <w:rPr>
                <w:color w:val="000000"/>
                <w:sz w:val="24"/>
                <w:szCs w:val="24"/>
              </w:rPr>
              <w:t>Мероприятия по профилактике правонарушений и снижения количества пропусков по неуважительной причине.</w:t>
            </w:r>
          </w:p>
          <w:p w:rsidR="00A26B9A" w:rsidRPr="00A62A3C" w:rsidRDefault="00A26B9A" w:rsidP="00A26B9A">
            <w:pPr>
              <w:rPr>
                <w:b/>
                <w:color w:val="000000"/>
                <w:sz w:val="24"/>
                <w:szCs w:val="24"/>
              </w:rPr>
            </w:pPr>
            <w:r w:rsidRPr="00A62A3C">
              <w:rPr>
                <w:color w:val="000000"/>
                <w:sz w:val="24"/>
                <w:szCs w:val="24"/>
              </w:rPr>
              <w:t>Алгоритм деятельности педагогического коллектива по профилактике динамического «отсева» ГБОУ</w:t>
            </w:r>
          </w:p>
        </w:tc>
        <w:tc>
          <w:tcPr>
            <w:tcW w:w="2595" w:type="dxa"/>
          </w:tcPr>
          <w:p w:rsidR="00A26B9A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36CC0">
              <w:rPr>
                <w:i/>
                <w:color w:val="000000"/>
              </w:rPr>
              <w:t>Стр.</w:t>
            </w:r>
            <w:r>
              <w:rPr>
                <w:i/>
                <w:color w:val="000000"/>
              </w:rPr>
              <w:t>15-26</w:t>
            </w:r>
          </w:p>
        </w:tc>
      </w:tr>
      <w:tr w:rsidR="00A26B9A" w:rsidTr="004A420A">
        <w:tc>
          <w:tcPr>
            <w:tcW w:w="710" w:type="dxa"/>
          </w:tcPr>
          <w:p w:rsidR="00A26B9A" w:rsidRPr="00A62A3C" w:rsidRDefault="00A26B9A" w:rsidP="00A26B9A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left="459" w:hanging="283"/>
              <w:rPr>
                <w:color w:val="000000"/>
                <w:sz w:val="24"/>
                <w:szCs w:val="24"/>
              </w:rPr>
            </w:pPr>
          </w:p>
        </w:tc>
        <w:tc>
          <w:tcPr>
            <w:tcW w:w="12190" w:type="dxa"/>
          </w:tcPr>
          <w:p w:rsidR="00A26B9A" w:rsidRPr="00A62A3C" w:rsidRDefault="00A26B9A" w:rsidP="00A26B9A">
            <w:pPr>
              <w:rPr>
                <w:b/>
                <w:color w:val="000000"/>
                <w:sz w:val="24"/>
                <w:szCs w:val="24"/>
              </w:rPr>
            </w:pPr>
            <w:r w:rsidRPr="00A62A3C">
              <w:rPr>
                <w:color w:val="000000"/>
                <w:sz w:val="24"/>
                <w:szCs w:val="24"/>
              </w:rPr>
              <w:t xml:space="preserve">Мероприятия по формированию здорового образа жизни и профилактика химической зависимости, в том числе и </w:t>
            </w:r>
            <w:proofErr w:type="spellStart"/>
            <w:r w:rsidRPr="00A62A3C">
              <w:rPr>
                <w:color w:val="000000"/>
                <w:sz w:val="24"/>
                <w:szCs w:val="24"/>
              </w:rPr>
              <w:t>наркозависимости</w:t>
            </w:r>
            <w:proofErr w:type="spellEnd"/>
            <w:r w:rsidRPr="00A62A3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95" w:type="dxa"/>
          </w:tcPr>
          <w:p w:rsidR="00A26B9A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36CC0">
              <w:rPr>
                <w:i/>
                <w:color w:val="000000"/>
              </w:rPr>
              <w:t>Стр.</w:t>
            </w:r>
            <w:r>
              <w:rPr>
                <w:i/>
                <w:color w:val="000000"/>
              </w:rPr>
              <w:t>26-27</w:t>
            </w:r>
          </w:p>
        </w:tc>
      </w:tr>
      <w:tr w:rsidR="00A26B9A" w:rsidTr="004A420A">
        <w:tc>
          <w:tcPr>
            <w:tcW w:w="710" w:type="dxa"/>
          </w:tcPr>
          <w:p w:rsidR="00A26B9A" w:rsidRPr="00A62A3C" w:rsidRDefault="00A26B9A" w:rsidP="00A26B9A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left="459" w:hanging="283"/>
              <w:rPr>
                <w:color w:val="000000"/>
                <w:sz w:val="24"/>
                <w:szCs w:val="24"/>
              </w:rPr>
            </w:pPr>
          </w:p>
        </w:tc>
        <w:tc>
          <w:tcPr>
            <w:tcW w:w="12190" w:type="dxa"/>
          </w:tcPr>
          <w:p w:rsidR="00A26B9A" w:rsidRPr="00A62A3C" w:rsidRDefault="00A26B9A" w:rsidP="00A26B9A">
            <w:pPr>
              <w:rPr>
                <w:b/>
                <w:color w:val="000000"/>
                <w:sz w:val="24"/>
                <w:szCs w:val="24"/>
              </w:rPr>
            </w:pPr>
            <w:r w:rsidRPr="00A62A3C">
              <w:rPr>
                <w:color w:val="000000"/>
                <w:sz w:val="24"/>
                <w:szCs w:val="24"/>
              </w:rPr>
              <w:t>Мероприятия по социальной защите учащихся</w:t>
            </w:r>
          </w:p>
        </w:tc>
        <w:tc>
          <w:tcPr>
            <w:tcW w:w="2595" w:type="dxa"/>
          </w:tcPr>
          <w:p w:rsidR="00A26B9A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36CC0">
              <w:rPr>
                <w:i/>
                <w:color w:val="000000"/>
              </w:rPr>
              <w:t>Стр.</w:t>
            </w:r>
            <w:r>
              <w:rPr>
                <w:i/>
                <w:color w:val="000000"/>
              </w:rPr>
              <w:t>27-31</w:t>
            </w:r>
          </w:p>
        </w:tc>
      </w:tr>
      <w:tr w:rsidR="00A26B9A" w:rsidTr="004A420A">
        <w:tc>
          <w:tcPr>
            <w:tcW w:w="710" w:type="dxa"/>
          </w:tcPr>
          <w:p w:rsidR="00A26B9A" w:rsidRPr="00A62A3C" w:rsidRDefault="00A26B9A" w:rsidP="00A26B9A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left="459" w:hanging="283"/>
              <w:rPr>
                <w:color w:val="000000"/>
                <w:sz w:val="24"/>
                <w:szCs w:val="24"/>
              </w:rPr>
            </w:pPr>
          </w:p>
        </w:tc>
        <w:tc>
          <w:tcPr>
            <w:tcW w:w="12190" w:type="dxa"/>
          </w:tcPr>
          <w:p w:rsidR="00A26B9A" w:rsidRPr="00A62A3C" w:rsidRDefault="00A26B9A" w:rsidP="00A26B9A">
            <w:pPr>
              <w:rPr>
                <w:b/>
                <w:color w:val="000000"/>
                <w:sz w:val="24"/>
                <w:szCs w:val="24"/>
              </w:rPr>
            </w:pPr>
            <w:r w:rsidRPr="00A62A3C">
              <w:rPr>
                <w:color w:val="000000"/>
                <w:sz w:val="24"/>
                <w:szCs w:val="24"/>
              </w:rPr>
              <w:t xml:space="preserve">Мероприятия по работе с учащимися, </w:t>
            </w:r>
            <w:proofErr w:type="gramStart"/>
            <w:r w:rsidRPr="00A62A3C">
              <w:rPr>
                <w:color w:val="000000"/>
                <w:sz w:val="24"/>
                <w:szCs w:val="24"/>
              </w:rPr>
              <w:t>попавших</w:t>
            </w:r>
            <w:proofErr w:type="gramEnd"/>
            <w:r w:rsidRPr="00A62A3C">
              <w:rPr>
                <w:color w:val="000000"/>
                <w:sz w:val="24"/>
                <w:szCs w:val="24"/>
              </w:rPr>
              <w:t xml:space="preserve"> в трудные жизненные обстоятельства.</w:t>
            </w:r>
          </w:p>
        </w:tc>
        <w:tc>
          <w:tcPr>
            <w:tcW w:w="2595" w:type="dxa"/>
          </w:tcPr>
          <w:p w:rsidR="00A26B9A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36CC0">
              <w:rPr>
                <w:i/>
                <w:color w:val="000000"/>
              </w:rPr>
              <w:t>Стр.</w:t>
            </w:r>
            <w:r>
              <w:rPr>
                <w:i/>
                <w:color w:val="000000"/>
              </w:rPr>
              <w:t>31-32</w:t>
            </w:r>
          </w:p>
        </w:tc>
      </w:tr>
      <w:tr w:rsidR="00A26B9A" w:rsidTr="004A420A">
        <w:tc>
          <w:tcPr>
            <w:tcW w:w="710" w:type="dxa"/>
          </w:tcPr>
          <w:p w:rsidR="00A26B9A" w:rsidRPr="00A62A3C" w:rsidRDefault="00A26B9A" w:rsidP="00A26B9A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left="459" w:hanging="283"/>
              <w:rPr>
                <w:color w:val="000000"/>
                <w:sz w:val="24"/>
                <w:szCs w:val="24"/>
              </w:rPr>
            </w:pPr>
          </w:p>
        </w:tc>
        <w:tc>
          <w:tcPr>
            <w:tcW w:w="12190" w:type="dxa"/>
          </w:tcPr>
          <w:p w:rsidR="00A26B9A" w:rsidRPr="00A62A3C" w:rsidRDefault="00A26B9A" w:rsidP="00A26B9A">
            <w:pPr>
              <w:rPr>
                <w:b/>
                <w:color w:val="000000"/>
                <w:sz w:val="24"/>
                <w:szCs w:val="24"/>
              </w:rPr>
            </w:pPr>
            <w:r w:rsidRPr="00A62A3C">
              <w:rPr>
                <w:color w:val="000000"/>
                <w:sz w:val="24"/>
                <w:szCs w:val="24"/>
              </w:rPr>
              <w:t>Мероприятия по профессиональной ориентации и адаптации   к рынку труда учащихся 9-х, 11-х классов</w:t>
            </w:r>
          </w:p>
        </w:tc>
        <w:tc>
          <w:tcPr>
            <w:tcW w:w="2595" w:type="dxa"/>
          </w:tcPr>
          <w:p w:rsidR="00A26B9A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36CC0">
              <w:rPr>
                <w:i/>
                <w:color w:val="000000"/>
              </w:rPr>
              <w:t>Стр.</w:t>
            </w:r>
            <w:r>
              <w:rPr>
                <w:i/>
                <w:color w:val="000000"/>
              </w:rPr>
              <w:t>33-34</w:t>
            </w:r>
          </w:p>
        </w:tc>
      </w:tr>
      <w:tr w:rsidR="00A26B9A" w:rsidTr="004A420A">
        <w:tc>
          <w:tcPr>
            <w:tcW w:w="710" w:type="dxa"/>
          </w:tcPr>
          <w:p w:rsidR="00A26B9A" w:rsidRPr="00A62A3C" w:rsidRDefault="00A26B9A" w:rsidP="00A26B9A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left="459" w:hanging="283"/>
              <w:rPr>
                <w:color w:val="000000"/>
                <w:sz w:val="24"/>
                <w:szCs w:val="24"/>
              </w:rPr>
            </w:pPr>
          </w:p>
        </w:tc>
        <w:tc>
          <w:tcPr>
            <w:tcW w:w="12190" w:type="dxa"/>
          </w:tcPr>
          <w:p w:rsidR="00A26B9A" w:rsidRPr="00A62A3C" w:rsidRDefault="00A26B9A" w:rsidP="00A26B9A">
            <w:pPr>
              <w:rPr>
                <w:b/>
                <w:color w:val="000000"/>
                <w:sz w:val="24"/>
                <w:szCs w:val="24"/>
              </w:rPr>
            </w:pPr>
            <w:r w:rsidRPr="00A62A3C">
              <w:rPr>
                <w:color w:val="000000"/>
                <w:sz w:val="24"/>
                <w:szCs w:val="24"/>
              </w:rPr>
              <w:t>Мероприятия по предупреждению детского дорожно-транспортного травматизма</w:t>
            </w:r>
          </w:p>
        </w:tc>
        <w:tc>
          <w:tcPr>
            <w:tcW w:w="2595" w:type="dxa"/>
          </w:tcPr>
          <w:p w:rsidR="00A26B9A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36CC0">
              <w:rPr>
                <w:i/>
                <w:color w:val="000000"/>
              </w:rPr>
              <w:t>Стр.</w:t>
            </w:r>
            <w:r>
              <w:rPr>
                <w:i/>
                <w:color w:val="000000"/>
              </w:rPr>
              <w:t>34-37</w:t>
            </w:r>
          </w:p>
        </w:tc>
      </w:tr>
      <w:tr w:rsidR="00A26B9A" w:rsidTr="004A420A">
        <w:tc>
          <w:tcPr>
            <w:tcW w:w="710" w:type="dxa"/>
          </w:tcPr>
          <w:p w:rsidR="00A26B9A" w:rsidRPr="00A62A3C" w:rsidRDefault="00A26B9A" w:rsidP="00A26B9A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left="459" w:hanging="283"/>
              <w:rPr>
                <w:color w:val="000000"/>
                <w:sz w:val="24"/>
                <w:szCs w:val="24"/>
              </w:rPr>
            </w:pPr>
          </w:p>
        </w:tc>
        <w:tc>
          <w:tcPr>
            <w:tcW w:w="12190" w:type="dxa"/>
          </w:tcPr>
          <w:p w:rsidR="00A26B9A" w:rsidRPr="00A62A3C" w:rsidRDefault="00A26B9A" w:rsidP="00A26B9A">
            <w:pPr>
              <w:rPr>
                <w:b/>
                <w:color w:val="000000"/>
                <w:sz w:val="24"/>
                <w:szCs w:val="24"/>
              </w:rPr>
            </w:pPr>
            <w:r w:rsidRPr="00A62A3C">
              <w:rPr>
                <w:color w:val="000000"/>
                <w:sz w:val="24"/>
                <w:szCs w:val="24"/>
              </w:rPr>
              <w:t xml:space="preserve">Мероприятия по предупреждению по профилактике травматизма и несчастных случаев </w:t>
            </w:r>
            <w:proofErr w:type="gramStart"/>
            <w:r w:rsidRPr="00A62A3C">
              <w:rPr>
                <w:color w:val="000000"/>
                <w:sz w:val="24"/>
                <w:szCs w:val="24"/>
              </w:rPr>
              <w:t>среди</w:t>
            </w:r>
            <w:proofErr w:type="gramEnd"/>
            <w:r w:rsidRPr="00A62A3C">
              <w:rPr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595" w:type="dxa"/>
          </w:tcPr>
          <w:p w:rsidR="00A26B9A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36CC0">
              <w:rPr>
                <w:i/>
                <w:color w:val="000000"/>
              </w:rPr>
              <w:t>Стр.</w:t>
            </w:r>
            <w:r>
              <w:rPr>
                <w:i/>
                <w:color w:val="000000"/>
              </w:rPr>
              <w:t>37-39</w:t>
            </w:r>
          </w:p>
        </w:tc>
      </w:tr>
      <w:tr w:rsidR="00A26B9A" w:rsidTr="004A420A">
        <w:tc>
          <w:tcPr>
            <w:tcW w:w="710" w:type="dxa"/>
          </w:tcPr>
          <w:p w:rsidR="00A26B9A" w:rsidRPr="00A62A3C" w:rsidRDefault="00A26B9A" w:rsidP="00A26B9A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left="459" w:hanging="283"/>
              <w:rPr>
                <w:color w:val="000000"/>
                <w:sz w:val="24"/>
                <w:szCs w:val="24"/>
              </w:rPr>
            </w:pPr>
          </w:p>
        </w:tc>
        <w:tc>
          <w:tcPr>
            <w:tcW w:w="12190" w:type="dxa"/>
          </w:tcPr>
          <w:p w:rsidR="00A26B9A" w:rsidRPr="00A62A3C" w:rsidRDefault="00A26B9A" w:rsidP="00A26B9A">
            <w:pPr>
              <w:rPr>
                <w:b/>
                <w:color w:val="000000"/>
                <w:sz w:val="24"/>
                <w:szCs w:val="24"/>
              </w:rPr>
            </w:pPr>
            <w:r w:rsidRPr="00A62A3C">
              <w:rPr>
                <w:color w:val="000000"/>
                <w:sz w:val="24"/>
                <w:szCs w:val="24"/>
              </w:rPr>
              <w:t xml:space="preserve">Мероприятия  по охране жизни и здоровья </w:t>
            </w:r>
            <w:proofErr w:type="gramStart"/>
            <w:r w:rsidRPr="00A62A3C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5" w:type="dxa"/>
          </w:tcPr>
          <w:p w:rsidR="00A26B9A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36CC0">
              <w:rPr>
                <w:i/>
                <w:color w:val="000000"/>
              </w:rPr>
              <w:t>Стр.</w:t>
            </w:r>
            <w:r>
              <w:rPr>
                <w:i/>
                <w:color w:val="000000"/>
              </w:rPr>
              <w:t>39-42</w:t>
            </w:r>
          </w:p>
        </w:tc>
      </w:tr>
      <w:tr w:rsidR="00A26B9A" w:rsidTr="004A420A">
        <w:tc>
          <w:tcPr>
            <w:tcW w:w="710" w:type="dxa"/>
          </w:tcPr>
          <w:p w:rsidR="00A26B9A" w:rsidRPr="00A62A3C" w:rsidRDefault="00A26B9A" w:rsidP="00A26B9A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left="459" w:hanging="283"/>
              <w:rPr>
                <w:color w:val="000000"/>
                <w:sz w:val="24"/>
                <w:szCs w:val="24"/>
              </w:rPr>
            </w:pPr>
          </w:p>
        </w:tc>
        <w:tc>
          <w:tcPr>
            <w:tcW w:w="12190" w:type="dxa"/>
          </w:tcPr>
          <w:p w:rsidR="00A26B9A" w:rsidRPr="00A62A3C" w:rsidRDefault="00A26B9A" w:rsidP="00A26B9A">
            <w:pPr>
              <w:rPr>
                <w:b/>
                <w:color w:val="000000"/>
                <w:sz w:val="24"/>
                <w:szCs w:val="24"/>
              </w:rPr>
            </w:pPr>
            <w:r w:rsidRPr="00A62A3C">
              <w:rPr>
                <w:color w:val="000000"/>
                <w:sz w:val="24"/>
                <w:szCs w:val="24"/>
              </w:rPr>
              <w:t>Мероприятия по предупреждению актов терроризма и экстремизма</w:t>
            </w:r>
          </w:p>
        </w:tc>
        <w:tc>
          <w:tcPr>
            <w:tcW w:w="2595" w:type="dxa"/>
          </w:tcPr>
          <w:p w:rsidR="00A26B9A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36CC0">
              <w:rPr>
                <w:i/>
                <w:color w:val="000000"/>
              </w:rPr>
              <w:t>Стр.4</w:t>
            </w:r>
            <w:r>
              <w:rPr>
                <w:i/>
                <w:color w:val="000000"/>
              </w:rPr>
              <w:t>2-52</w:t>
            </w:r>
          </w:p>
        </w:tc>
      </w:tr>
      <w:tr w:rsidR="00A26B9A" w:rsidTr="004A420A">
        <w:tc>
          <w:tcPr>
            <w:tcW w:w="710" w:type="dxa"/>
          </w:tcPr>
          <w:p w:rsidR="00A26B9A" w:rsidRPr="00A62A3C" w:rsidRDefault="00A26B9A" w:rsidP="00A26B9A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left="459" w:hanging="283"/>
              <w:rPr>
                <w:color w:val="000000"/>
                <w:sz w:val="24"/>
                <w:szCs w:val="24"/>
              </w:rPr>
            </w:pPr>
          </w:p>
        </w:tc>
        <w:tc>
          <w:tcPr>
            <w:tcW w:w="12190" w:type="dxa"/>
          </w:tcPr>
          <w:p w:rsidR="00A26B9A" w:rsidRPr="00A62A3C" w:rsidRDefault="00A26B9A" w:rsidP="00A26B9A">
            <w:pPr>
              <w:rPr>
                <w:b/>
                <w:color w:val="000000"/>
                <w:sz w:val="24"/>
                <w:szCs w:val="24"/>
              </w:rPr>
            </w:pPr>
            <w:r w:rsidRPr="00A62A3C">
              <w:rPr>
                <w:color w:val="000000"/>
                <w:sz w:val="24"/>
                <w:szCs w:val="24"/>
              </w:rPr>
              <w:t>Мероприятия по охране прав детей и защите их интересов.</w:t>
            </w:r>
          </w:p>
        </w:tc>
        <w:tc>
          <w:tcPr>
            <w:tcW w:w="2595" w:type="dxa"/>
          </w:tcPr>
          <w:p w:rsidR="00A26B9A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36CC0">
              <w:rPr>
                <w:i/>
                <w:color w:val="000000"/>
              </w:rPr>
              <w:t>Стр.</w:t>
            </w:r>
            <w:r>
              <w:rPr>
                <w:i/>
                <w:color w:val="000000"/>
              </w:rPr>
              <w:t>52-53</w:t>
            </w:r>
          </w:p>
        </w:tc>
      </w:tr>
      <w:tr w:rsidR="00A26B9A" w:rsidTr="004A420A">
        <w:tc>
          <w:tcPr>
            <w:tcW w:w="710" w:type="dxa"/>
          </w:tcPr>
          <w:p w:rsidR="00A26B9A" w:rsidRPr="00A62A3C" w:rsidRDefault="00A26B9A" w:rsidP="00A26B9A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left="459" w:hanging="283"/>
              <w:rPr>
                <w:color w:val="000000"/>
                <w:sz w:val="24"/>
                <w:szCs w:val="24"/>
              </w:rPr>
            </w:pPr>
          </w:p>
        </w:tc>
        <w:tc>
          <w:tcPr>
            <w:tcW w:w="12190" w:type="dxa"/>
          </w:tcPr>
          <w:p w:rsidR="00A26B9A" w:rsidRPr="00A62A3C" w:rsidRDefault="00A26B9A" w:rsidP="00A26B9A">
            <w:pPr>
              <w:rPr>
                <w:b/>
                <w:color w:val="000000"/>
                <w:sz w:val="24"/>
                <w:szCs w:val="24"/>
              </w:rPr>
            </w:pPr>
            <w:r w:rsidRPr="00A62A3C">
              <w:rPr>
                <w:color w:val="000000"/>
                <w:sz w:val="24"/>
                <w:szCs w:val="24"/>
              </w:rPr>
              <w:t xml:space="preserve">Мероприятия по профилактики ВИЧ-инфекции и </w:t>
            </w:r>
            <w:proofErr w:type="spellStart"/>
            <w:r w:rsidRPr="00A62A3C">
              <w:rPr>
                <w:color w:val="000000"/>
                <w:sz w:val="24"/>
                <w:szCs w:val="24"/>
              </w:rPr>
              <w:t>СПИДа</w:t>
            </w:r>
            <w:proofErr w:type="spellEnd"/>
          </w:p>
        </w:tc>
        <w:tc>
          <w:tcPr>
            <w:tcW w:w="2595" w:type="dxa"/>
          </w:tcPr>
          <w:p w:rsidR="00A26B9A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36CC0">
              <w:rPr>
                <w:i/>
                <w:color w:val="000000"/>
              </w:rPr>
              <w:t>Стр.</w:t>
            </w:r>
            <w:r>
              <w:rPr>
                <w:i/>
                <w:color w:val="000000"/>
              </w:rPr>
              <w:t>53-56</w:t>
            </w:r>
          </w:p>
        </w:tc>
      </w:tr>
      <w:tr w:rsidR="00A26B9A" w:rsidTr="004A420A">
        <w:tc>
          <w:tcPr>
            <w:tcW w:w="710" w:type="dxa"/>
          </w:tcPr>
          <w:p w:rsidR="00A26B9A" w:rsidRPr="00A62A3C" w:rsidRDefault="00A26B9A" w:rsidP="00A26B9A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left="459" w:hanging="283"/>
              <w:rPr>
                <w:color w:val="000000"/>
                <w:sz w:val="24"/>
                <w:szCs w:val="24"/>
              </w:rPr>
            </w:pPr>
          </w:p>
        </w:tc>
        <w:tc>
          <w:tcPr>
            <w:tcW w:w="12190" w:type="dxa"/>
          </w:tcPr>
          <w:p w:rsidR="00A26B9A" w:rsidRPr="00A62A3C" w:rsidRDefault="00A26B9A" w:rsidP="00A26B9A">
            <w:pPr>
              <w:rPr>
                <w:b/>
                <w:color w:val="000000"/>
                <w:sz w:val="24"/>
                <w:szCs w:val="24"/>
              </w:rPr>
            </w:pPr>
            <w:r w:rsidRPr="00A62A3C">
              <w:rPr>
                <w:color w:val="000000"/>
                <w:sz w:val="24"/>
                <w:szCs w:val="24"/>
              </w:rPr>
              <w:t xml:space="preserve">План мероприятий по профилактике суицида и суицидального поведения среди учащихся и их родителей  </w:t>
            </w:r>
          </w:p>
        </w:tc>
        <w:tc>
          <w:tcPr>
            <w:tcW w:w="2595" w:type="dxa"/>
          </w:tcPr>
          <w:p w:rsidR="00A26B9A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36CC0">
              <w:rPr>
                <w:i/>
                <w:color w:val="000000"/>
              </w:rPr>
              <w:t>Стр.</w:t>
            </w:r>
            <w:r>
              <w:rPr>
                <w:i/>
                <w:color w:val="000000"/>
              </w:rPr>
              <w:t>56-59</w:t>
            </w:r>
          </w:p>
        </w:tc>
      </w:tr>
      <w:tr w:rsidR="00A26B9A" w:rsidTr="004A420A">
        <w:tc>
          <w:tcPr>
            <w:tcW w:w="710" w:type="dxa"/>
          </w:tcPr>
          <w:p w:rsidR="00A26B9A" w:rsidRPr="00A62A3C" w:rsidRDefault="00A26B9A" w:rsidP="00A26B9A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left="459" w:hanging="283"/>
              <w:rPr>
                <w:color w:val="000000"/>
                <w:sz w:val="24"/>
                <w:szCs w:val="24"/>
              </w:rPr>
            </w:pPr>
          </w:p>
        </w:tc>
        <w:tc>
          <w:tcPr>
            <w:tcW w:w="12190" w:type="dxa"/>
          </w:tcPr>
          <w:p w:rsidR="00A26B9A" w:rsidRPr="00A62A3C" w:rsidRDefault="00A26B9A" w:rsidP="00A26B9A">
            <w:pPr>
              <w:pStyle w:val="a3"/>
              <w:spacing w:before="30" w:beforeAutospacing="0" w:after="30" w:afterAutospacing="0"/>
              <w:rPr>
                <w:b/>
                <w:color w:val="000000"/>
                <w:sz w:val="24"/>
                <w:szCs w:val="24"/>
              </w:rPr>
            </w:pPr>
            <w:r w:rsidRPr="00A62A3C">
              <w:rPr>
                <w:rStyle w:val="ae"/>
                <w:b w:val="0"/>
                <w:color w:val="000000"/>
                <w:sz w:val="24"/>
                <w:szCs w:val="24"/>
              </w:rPr>
              <w:t>План мероприятий по адаптации и интеграции детей мигрантов, проводимые специалистами службы</w:t>
            </w:r>
          </w:p>
          <w:p w:rsidR="00A26B9A" w:rsidRPr="00A62A3C" w:rsidRDefault="00A26B9A" w:rsidP="00A26B9A">
            <w:pPr>
              <w:pStyle w:val="a3"/>
              <w:spacing w:before="30" w:beforeAutospacing="0" w:after="30" w:afterAutospacing="0"/>
              <w:rPr>
                <w:b/>
                <w:color w:val="000000"/>
                <w:sz w:val="24"/>
                <w:szCs w:val="24"/>
              </w:rPr>
            </w:pPr>
            <w:r w:rsidRPr="00A62A3C">
              <w:rPr>
                <w:rStyle w:val="ae"/>
                <w:b w:val="0"/>
                <w:color w:val="000000"/>
                <w:sz w:val="24"/>
                <w:szCs w:val="24"/>
              </w:rPr>
              <w:t xml:space="preserve">            психолого-педагогического  медико-социального сопровождения</w:t>
            </w:r>
          </w:p>
        </w:tc>
        <w:tc>
          <w:tcPr>
            <w:tcW w:w="2595" w:type="dxa"/>
          </w:tcPr>
          <w:p w:rsidR="00A26B9A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36CC0">
              <w:rPr>
                <w:i/>
                <w:color w:val="000000"/>
              </w:rPr>
              <w:t>Стр.</w:t>
            </w:r>
            <w:r>
              <w:rPr>
                <w:i/>
                <w:color w:val="000000"/>
              </w:rPr>
              <w:t>59-62</w:t>
            </w:r>
          </w:p>
        </w:tc>
      </w:tr>
    </w:tbl>
    <w:p w:rsidR="00A26B9A" w:rsidRDefault="00A26B9A" w:rsidP="00A26B9A">
      <w:pPr>
        <w:rPr>
          <w:i/>
          <w:color w:val="000000"/>
        </w:rPr>
      </w:pPr>
    </w:p>
    <w:p w:rsidR="00A26B9A" w:rsidRDefault="00A26B9A" w:rsidP="00A26B9A">
      <w:pPr>
        <w:rPr>
          <w:i/>
          <w:color w:val="000000"/>
        </w:rPr>
      </w:pPr>
    </w:p>
    <w:p w:rsidR="00A26B9A" w:rsidRDefault="00A26B9A" w:rsidP="00A26B9A">
      <w:pPr>
        <w:rPr>
          <w:i/>
          <w:color w:val="000000"/>
        </w:rPr>
      </w:pPr>
    </w:p>
    <w:p w:rsidR="00A26B9A" w:rsidRDefault="00A26B9A" w:rsidP="00A26B9A">
      <w:pPr>
        <w:rPr>
          <w:i/>
          <w:color w:val="000000"/>
        </w:rPr>
      </w:pPr>
    </w:p>
    <w:p w:rsidR="00A26B9A" w:rsidRPr="007E3104" w:rsidRDefault="00A26B9A" w:rsidP="00A26B9A">
      <w:pPr>
        <w:rPr>
          <w:i/>
          <w:color w:val="000000"/>
        </w:rPr>
      </w:pPr>
      <w:r w:rsidRPr="00536CC0">
        <w:rPr>
          <w:i/>
          <w:color w:val="000000"/>
        </w:rPr>
        <w:t xml:space="preserve">              </w:t>
      </w:r>
    </w:p>
    <w:p w:rsidR="00A26B9A" w:rsidRPr="007E3104" w:rsidRDefault="00A26B9A" w:rsidP="00A26B9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</w:t>
      </w:r>
      <w:r w:rsidRPr="00145AB5">
        <w:rPr>
          <w:b/>
          <w:color w:val="000000"/>
          <w:sz w:val="28"/>
          <w:szCs w:val="28"/>
        </w:rPr>
        <w:t>Годовая циклограмма социального педагога.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804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567"/>
      </w:tblGrid>
      <w:tr w:rsidR="00A26B9A" w:rsidRPr="00145AB5" w:rsidTr="00A26B9A">
        <w:tc>
          <w:tcPr>
            <w:tcW w:w="851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5AB5">
              <w:rPr>
                <w:b/>
                <w:color w:val="000000"/>
                <w:sz w:val="20"/>
                <w:szCs w:val="20"/>
              </w:rPr>
              <w:t>№ п./п.</w:t>
            </w:r>
          </w:p>
        </w:tc>
        <w:tc>
          <w:tcPr>
            <w:tcW w:w="6804" w:type="dxa"/>
            <w:tcBorders>
              <w:tl2br w:val="single" w:sz="4" w:space="0" w:color="auto"/>
            </w:tcBorders>
          </w:tcPr>
          <w:p w:rsidR="00A26B9A" w:rsidRPr="00145AB5" w:rsidRDefault="00A26B9A" w:rsidP="00A26B9A">
            <w:pPr>
              <w:jc w:val="right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Месяцы:</w:t>
            </w: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Направление деятельности:</w:t>
            </w:r>
          </w:p>
        </w:tc>
        <w:tc>
          <w:tcPr>
            <w:tcW w:w="851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lang w:val="en-US"/>
              </w:rPr>
              <w:t>VIII</w:t>
            </w:r>
          </w:p>
        </w:tc>
        <w:tc>
          <w:tcPr>
            <w:tcW w:w="709" w:type="dxa"/>
          </w:tcPr>
          <w:p w:rsidR="00A26B9A" w:rsidRPr="00B03FE0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lang w:val="en-US"/>
              </w:rPr>
              <w:t>IX</w:t>
            </w:r>
          </w:p>
        </w:tc>
        <w:tc>
          <w:tcPr>
            <w:tcW w:w="708" w:type="dxa"/>
          </w:tcPr>
          <w:p w:rsidR="00A26B9A" w:rsidRPr="00B03FE0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A26B9A" w:rsidRPr="00B03FE0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lang w:val="en-US"/>
              </w:rPr>
              <w:t>XI</w:t>
            </w:r>
          </w:p>
        </w:tc>
        <w:tc>
          <w:tcPr>
            <w:tcW w:w="709" w:type="dxa"/>
          </w:tcPr>
          <w:p w:rsidR="00A26B9A" w:rsidRPr="00B03FE0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lang w:val="en-US"/>
              </w:rPr>
              <w:t>XII</w:t>
            </w:r>
          </w:p>
        </w:tc>
        <w:tc>
          <w:tcPr>
            <w:tcW w:w="709" w:type="dxa"/>
          </w:tcPr>
          <w:p w:rsidR="00A26B9A" w:rsidRPr="00B03FE0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lang w:val="en-US"/>
              </w:rPr>
              <w:t>I</w:t>
            </w:r>
          </w:p>
        </w:tc>
        <w:tc>
          <w:tcPr>
            <w:tcW w:w="708" w:type="dxa"/>
          </w:tcPr>
          <w:p w:rsidR="00A26B9A" w:rsidRPr="00B03FE0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lang w:val="en-US"/>
              </w:rPr>
              <w:t>II</w:t>
            </w:r>
          </w:p>
        </w:tc>
        <w:tc>
          <w:tcPr>
            <w:tcW w:w="709" w:type="dxa"/>
          </w:tcPr>
          <w:p w:rsidR="00A26B9A" w:rsidRPr="00B03FE0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lang w:val="en-US"/>
              </w:rPr>
              <w:t>III</w:t>
            </w:r>
          </w:p>
        </w:tc>
        <w:tc>
          <w:tcPr>
            <w:tcW w:w="709" w:type="dxa"/>
          </w:tcPr>
          <w:p w:rsidR="00A26B9A" w:rsidRPr="00B03FE0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lang w:val="en-US"/>
              </w:rPr>
              <w:t>IV</w:t>
            </w:r>
          </w:p>
        </w:tc>
        <w:tc>
          <w:tcPr>
            <w:tcW w:w="567" w:type="dxa"/>
          </w:tcPr>
          <w:p w:rsidR="00A26B9A" w:rsidRPr="00B03FE0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lang w:val="en-US"/>
              </w:rPr>
              <w:t>V</w:t>
            </w:r>
          </w:p>
        </w:tc>
        <w:tc>
          <w:tcPr>
            <w:tcW w:w="567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lang w:val="en-US"/>
              </w:rPr>
              <w:t>VI</w:t>
            </w:r>
          </w:p>
        </w:tc>
      </w:tr>
      <w:tr w:rsidR="00A26B9A" w:rsidRPr="00145AB5" w:rsidTr="00A26B9A">
        <w:tc>
          <w:tcPr>
            <w:tcW w:w="851" w:type="dxa"/>
          </w:tcPr>
          <w:p w:rsidR="00A26B9A" w:rsidRPr="002A364A" w:rsidRDefault="00A26B9A" w:rsidP="00A26B9A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Анализ работы за прошедший учебный год (формирование целей и задач на новый учебный год).</w:t>
            </w:r>
          </w:p>
        </w:tc>
        <w:tc>
          <w:tcPr>
            <w:tcW w:w="851" w:type="dxa"/>
          </w:tcPr>
          <w:p w:rsidR="00A26B9A" w:rsidRPr="00B717CB" w:rsidRDefault="00A26B9A" w:rsidP="00A26B9A">
            <w:pPr>
              <w:jc w:val="center"/>
              <w:rPr>
                <w:color w:val="000000"/>
                <w:sz w:val="36"/>
                <w:szCs w:val="36"/>
                <w:lang w:val="en-US"/>
              </w:rPr>
            </w:pPr>
            <w:r>
              <w:rPr>
                <w:color w:val="000000"/>
                <w:sz w:val="36"/>
                <w:szCs w:val="36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708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A26B9A" w:rsidRPr="006822A1" w:rsidRDefault="006822A1" w:rsidP="00A26B9A">
            <w:pPr>
              <w:jc w:val="center"/>
              <w:rPr>
                <w:color w:val="000000"/>
                <w:sz w:val="36"/>
                <w:szCs w:val="36"/>
                <w:lang w:val="en-US"/>
              </w:rPr>
            </w:pPr>
            <w:r>
              <w:rPr>
                <w:color w:val="000000"/>
                <w:sz w:val="36"/>
                <w:szCs w:val="36"/>
                <w:lang w:val="en-US"/>
              </w:rPr>
              <w:t>v</w:t>
            </w:r>
          </w:p>
        </w:tc>
        <w:tc>
          <w:tcPr>
            <w:tcW w:w="708" w:type="dxa"/>
          </w:tcPr>
          <w:p w:rsidR="00A26B9A" w:rsidRPr="00A14297" w:rsidRDefault="00A26B9A" w:rsidP="00A26B9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</w:tc>
      </w:tr>
      <w:tr w:rsidR="00A26B9A" w:rsidRPr="00145AB5" w:rsidTr="00A26B9A">
        <w:tc>
          <w:tcPr>
            <w:tcW w:w="851" w:type="dxa"/>
          </w:tcPr>
          <w:p w:rsidR="00A26B9A" w:rsidRPr="002A364A" w:rsidRDefault="00A26B9A" w:rsidP="00A26B9A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Проверка охвата образованием детей школьного возраста, проживающих в микрорайоне гимназии.</w:t>
            </w:r>
          </w:p>
        </w:tc>
        <w:tc>
          <w:tcPr>
            <w:tcW w:w="851" w:type="dxa"/>
          </w:tcPr>
          <w:p w:rsidR="00A26B9A" w:rsidRPr="00B717CB" w:rsidRDefault="00A26B9A" w:rsidP="00A26B9A">
            <w:pPr>
              <w:jc w:val="center"/>
              <w:rPr>
                <w:color w:val="000000"/>
                <w:sz w:val="36"/>
                <w:szCs w:val="36"/>
                <w:lang w:val="en-US"/>
              </w:rPr>
            </w:pPr>
            <w:r>
              <w:rPr>
                <w:color w:val="000000"/>
                <w:sz w:val="36"/>
                <w:szCs w:val="36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708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708" w:type="dxa"/>
          </w:tcPr>
          <w:p w:rsidR="00A26B9A" w:rsidRPr="00A14297" w:rsidRDefault="00A26B9A" w:rsidP="00A26B9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</w:tc>
      </w:tr>
      <w:tr w:rsidR="00A26B9A" w:rsidRPr="00145AB5" w:rsidTr="00A26B9A">
        <w:tc>
          <w:tcPr>
            <w:tcW w:w="851" w:type="dxa"/>
          </w:tcPr>
          <w:p w:rsidR="00A26B9A" w:rsidRPr="002A364A" w:rsidRDefault="00A26B9A" w:rsidP="00A26B9A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Выявление среди принятых в гимназию учащихся категорий: из МС, ОП, ДК, детей из социально-незащищенных семей, семей и детей, находящихся в социально опасном положении, состоящих на учете в ОППН.</w:t>
            </w:r>
          </w:p>
        </w:tc>
        <w:tc>
          <w:tcPr>
            <w:tcW w:w="851" w:type="dxa"/>
          </w:tcPr>
          <w:p w:rsidR="00A26B9A" w:rsidRPr="00B717CB" w:rsidRDefault="00A26B9A" w:rsidP="00A26B9A">
            <w:pPr>
              <w:rPr>
                <w:color w:val="000000"/>
                <w:sz w:val="36"/>
                <w:szCs w:val="36"/>
                <w:lang w:val="en-US"/>
              </w:rPr>
            </w:pPr>
            <w:r>
              <w:rPr>
                <w:color w:val="000000"/>
                <w:sz w:val="36"/>
                <w:szCs w:val="36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B717CB" w:rsidRDefault="00A26B9A" w:rsidP="00A26B9A">
            <w:pPr>
              <w:rPr>
                <w:color w:val="000000"/>
                <w:sz w:val="36"/>
                <w:szCs w:val="36"/>
                <w:lang w:val="en-US"/>
              </w:rPr>
            </w:pPr>
            <w:r>
              <w:rPr>
                <w:color w:val="000000"/>
                <w:sz w:val="36"/>
                <w:szCs w:val="36"/>
                <w:lang w:val="en-US"/>
              </w:rPr>
              <w:t>v</w:t>
            </w:r>
          </w:p>
        </w:tc>
        <w:tc>
          <w:tcPr>
            <w:tcW w:w="708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A26B9A" w:rsidRPr="00B717CB" w:rsidRDefault="00A26B9A" w:rsidP="00A26B9A">
            <w:pPr>
              <w:rPr>
                <w:color w:val="000000"/>
                <w:sz w:val="36"/>
                <w:szCs w:val="36"/>
                <w:lang w:val="en-US"/>
              </w:rPr>
            </w:pPr>
            <w:r>
              <w:rPr>
                <w:color w:val="000000"/>
                <w:sz w:val="36"/>
                <w:szCs w:val="36"/>
                <w:lang w:val="en-US"/>
              </w:rPr>
              <w:t>v</w:t>
            </w:r>
          </w:p>
        </w:tc>
        <w:tc>
          <w:tcPr>
            <w:tcW w:w="708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26B9A" w:rsidRPr="00B717CB" w:rsidRDefault="00A26B9A" w:rsidP="00A26B9A">
            <w:pPr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567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A26B9A" w:rsidRPr="00145AB5" w:rsidTr="00A26B9A">
        <w:tc>
          <w:tcPr>
            <w:tcW w:w="851" w:type="dxa"/>
          </w:tcPr>
          <w:p w:rsidR="00A26B9A" w:rsidRPr="002A364A" w:rsidRDefault="00A26B9A" w:rsidP="00A26B9A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Составление и утверждение плана работы на новый учебный год.</w:t>
            </w:r>
          </w:p>
        </w:tc>
        <w:tc>
          <w:tcPr>
            <w:tcW w:w="851" w:type="dxa"/>
          </w:tcPr>
          <w:p w:rsidR="00A26B9A" w:rsidRPr="00B717CB" w:rsidRDefault="00A26B9A" w:rsidP="00A26B9A">
            <w:pPr>
              <w:rPr>
                <w:color w:val="000000"/>
                <w:sz w:val="36"/>
                <w:szCs w:val="36"/>
                <w:lang w:val="en-US"/>
              </w:rPr>
            </w:pP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  <w:sz w:val="36"/>
                <w:szCs w:val="36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708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708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26B9A" w:rsidRPr="00B717CB" w:rsidRDefault="006822A1" w:rsidP="00A26B9A">
            <w:pPr>
              <w:jc w:val="center"/>
              <w:rPr>
                <w:color w:val="000000"/>
                <w:sz w:val="36"/>
                <w:szCs w:val="36"/>
                <w:lang w:val="en-US"/>
              </w:rPr>
            </w:pPr>
            <w:r>
              <w:rPr>
                <w:color w:val="000000"/>
                <w:sz w:val="36"/>
                <w:szCs w:val="36"/>
                <w:lang w:val="en-US"/>
              </w:rPr>
              <w:t>v</w:t>
            </w:r>
          </w:p>
        </w:tc>
        <w:tc>
          <w:tcPr>
            <w:tcW w:w="567" w:type="dxa"/>
          </w:tcPr>
          <w:p w:rsidR="00A26B9A" w:rsidRPr="00B717CB" w:rsidRDefault="00A26B9A" w:rsidP="00A26B9A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</w:tr>
      <w:tr w:rsidR="00A26B9A" w:rsidRPr="00145AB5" w:rsidTr="006822A1">
        <w:trPr>
          <w:trHeight w:val="310"/>
        </w:trPr>
        <w:tc>
          <w:tcPr>
            <w:tcW w:w="851" w:type="dxa"/>
          </w:tcPr>
          <w:p w:rsidR="00A26B9A" w:rsidRPr="002A364A" w:rsidRDefault="00A26B9A" w:rsidP="00A26B9A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Общая диагностика контингента учащихся.</w:t>
            </w:r>
          </w:p>
        </w:tc>
        <w:tc>
          <w:tcPr>
            <w:tcW w:w="851" w:type="dxa"/>
          </w:tcPr>
          <w:p w:rsidR="00A26B9A" w:rsidRPr="00A14297" w:rsidRDefault="00A26B9A" w:rsidP="00A26B9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A26B9A" w:rsidRPr="00B717CB" w:rsidRDefault="00A26B9A" w:rsidP="00A26B9A">
            <w:pPr>
              <w:jc w:val="center"/>
              <w:rPr>
                <w:color w:val="000000"/>
                <w:sz w:val="36"/>
                <w:szCs w:val="36"/>
                <w:lang w:val="en-US"/>
              </w:rPr>
            </w:pPr>
            <w:r>
              <w:rPr>
                <w:color w:val="000000"/>
                <w:sz w:val="36"/>
                <w:szCs w:val="36"/>
                <w:lang w:val="en-US"/>
              </w:rPr>
              <w:t>v</w:t>
            </w:r>
          </w:p>
        </w:tc>
        <w:tc>
          <w:tcPr>
            <w:tcW w:w="708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A26B9A" w:rsidRPr="00B717CB" w:rsidRDefault="00A26B9A" w:rsidP="00A26B9A">
            <w:pPr>
              <w:jc w:val="center"/>
              <w:rPr>
                <w:color w:val="000000"/>
                <w:sz w:val="36"/>
                <w:szCs w:val="36"/>
                <w:lang w:val="en-US"/>
              </w:rPr>
            </w:pPr>
            <w:r>
              <w:rPr>
                <w:color w:val="000000"/>
                <w:sz w:val="36"/>
                <w:szCs w:val="36"/>
                <w:lang w:val="en-US"/>
              </w:rPr>
              <w:t>v</w:t>
            </w:r>
          </w:p>
        </w:tc>
        <w:tc>
          <w:tcPr>
            <w:tcW w:w="708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26B9A" w:rsidRPr="00B717CB" w:rsidRDefault="00A26B9A" w:rsidP="00A26B9A">
            <w:pPr>
              <w:jc w:val="center"/>
              <w:rPr>
                <w:color w:val="000000"/>
                <w:sz w:val="36"/>
                <w:szCs w:val="36"/>
                <w:lang w:val="en-US"/>
              </w:rPr>
            </w:pPr>
            <w:r>
              <w:rPr>
                <w:color w:val="000000"/>
                <w:sz w:val="36"/>
                <w:szCs w:val="36"/>
                <w:lang w:val="en-US"/>
              </w:rPr>
              <w:t>v</w:t>
            </w:r>
          </w:p>
        </w:tc>
        <w:tc>
          <w:tcPr>
            <w:tcW w:w="567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A26B9A" w:rsidRPr="00145AB5" w:rsidTr="00A26B9A">
        <w:tc>
          <w:tcPr>
            <w:tcW w:w="851" w:type="dxa"/>
          </w:tcPr>
          <w:p w:rsidR="00A26B9A" w:rsidRPr="002A364A" w:rsidRDefault="00A26B9A" w:rsidP="00A26B9A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Оказание консультативной помощи классным руководителям, учащимся и их родителям.</w:t>
            </w:r>
          </w:p>
        </w:tc>
        <w:tc>
          <w:tcPr>
            <w:tcW w:w="7655" w:type="dxa"/>
            <w:gridSpan w:val="11"/>
          </w:tcPr>
          <w:p w:rsidR="006822A1" w:rsidRPr="006822A1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Вторник,</w:t>
            </w:r>
            <w:r w:rsidR="006822A1" w:rsidRPr="00EA0A29">
              <w:rPr>
                <w:b/>
                <w:color w:val="000000"/>
                <w:sz w:val="22"/>
                <w:szCs w:val="22"/>
              </w:rPr>
              <w:t xml:space="preserve"> Четверг</w:t>
            </w:r>
            <w:r w:rsidR="006822A1">
              <w:rPr>
                <w:b/>
                <w:color w:val="000000"/>
                <w:sz w:val="22"/>
                <w:szCs w:val="22"/>
              </w:rPr>
              <w:t xml:space="preserve"> - </w:t>
            </w:r>
            <w:r w:rsidR="006822A1" w:rsidRPr="00145AB5">
              <w:rPr>
                <w:b/>
                <w:color w:val="000000"/>
                <w:sz w:val="22"/>
                <w:szCs w:val="22"/>
              </w:rPr>
              <w:t>с 15.00. до 17.00.;</w:t>
            </w:r>
          </w:p>
          <w:p w:rsidR="00A26B9A" w:rsidRPr="00145AB5" w:rsidRDefault="00A26B9A" w:rsidP="006822A1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822A1">
              <w:rPr>
                <w:b/>
                <w:color w:val="000000"/>
                <w:sz w:val="22"/>
                <w:szCs w:val="22"/>
              </w:rPr>
              <w:t>Понедельник, среда, пятница  с 15.00. до 16.3</w:t>
            </w:r>
            <w:r w:rsidRPr="00145AB5">
              <w:rPr>
                <w:b/>
                <w:color w:val="000000"/>
                <w:sz w:val="22"/>
                <w:szCs w:val="22"/>
              </w:rPr>
              <w:t>0.;</w:t>
            </w:r>
          </w:p>
        </w:tc>
      </w:tr>
      <w:tr w:rsidR="00A26B9A" w:rsidRPr="00145AB5" w:rsidTr="00A26B9A">
        <w:tc>
          <w:tcPr>
            <w:tcW w:w="851" w:type="dxa"/>
          </w:tcPr>
          <w:p w:rsidR="00A26B9A" w:rsidRPr="002A364A" w:rsidRDefault="00A26B9A" w:rsidP="00A26B9A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Составление социального паспорта гимназии.</w:t>
            </w:r>
          </w:p>
        </w:tc>
        <w:tc>
          <w:tcPr>
            <w:tcW w:w="851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26B9A" w:rsidRPr="00B717CB" w:rsidRDefault="00A26B9A" w:rsidP="00A26B9A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8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B717CB" w:rsidRDefault="00A26B9A" w:rsidP="00A26B9A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8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26B9A" w:rsidRPr="006C1D38" w:rsidRDefault="00A26B9A" w:rsidP="00A26B9A">
            <w:pPr>
              <w:jc w:val="center"/>
              <w:rPr>
                <w:color w:val="000000"/>
                <w:sz w:val="36"/>
                <w:szCs w:val="36"/>
                <w:lang w:val="en-US"/>
              </w:rPr>
            </w:pPr>
            <w:r>
              <w:rPr>
                <w:color w:val="000000"/>
                <w:sz w:val="36"/>
                <w:szCs w:val="36"/>
                <w:lang w:val="en-US"/>
              </w:rPr>
              <w:t>v</w:t>
            </w:r>
          </w:p>
        </w:tc>
        <w:tc>
          <w:tcPr>
            <w:tcW w:w="567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26B9A" w:rsidRPr="00145AB5" w:rsidTr="00A26B9A">
        <w:tc>
          <w:tcPr>
            <w:tcW w:w="851" w:type="dxa"/>
          </w:tcPr>
          <w:p w:rsidR="00A26B9A" w:rsidRPr="002A364A" w:rsidRDefault="00A26B9A" w:rsidP="00A26B9A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Учет и анализ использования свободного времени учащимися гимназии (занятия в кружках, секциях и т.д.), организация помощи в выборе занятий по интересам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851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26B9A" w:rsidRPr="006C1D38" w:rsidRDefault="00A26B9A" w:rsidP="00A26B9A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8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6C1D38" w:rsidRDefault="00A26B9A" w:rsidP="00A26B9A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</w:tcPr>
          <w:p w:rsidR="00A26B9A" w:rsidRPr="006C1D38" w:rsidRDefault="00A26B9A" w:rsidP="00A26B9A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8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26B9A" w:rsidRPr="006C1D38" w:rsidRDefault="00A26B9A" w:rsidP="00A26B9A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567" w:type="dxa"/>
          </w:tcPr>
          <w:p w:rsidR="00A26B9A" w:rsidRPr="006C1D38" w:rsidRDefault="00A26B9A" w:rsidP="00A26B9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v</w:t>
            </w:r>
          </w:p>
        </w:tc>
      </w:tr>
      <w:tr w:rsidR="00A26B9A" w:rsidRPr="00145AB5" w:rsidTr="00A26B9A">
        <w:tc>
          <w:tcPr>
            <w:tcW w:w="851" w:type="dxa"/>
          </w:tcPr>
          <w:p w:rsidR="00A26B9A" w:rsidRPr="002A364A" w:rsidRDefault="00A26B9A" w:rsidP="00A26B9A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Оформление льготных проездных билетов для учащихся категорий МС, ДК, ОП.</w:t>
            </w:r>
          </w:p>
        </w:tc>
        <w:tc>
          <w:tcPr>
            <w:tcW w:w="851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26B9A" w:rsidRPr="006C1D38" w:rsidRDefault="00A26B9A" w:rsidP="00A26B9A">
            <w:pPr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</w:rPr>
              <w:t xml:space="preserve"> </w:t>
            </w:r>
            <w:r w:rsidRPr="005A27E7"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8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6822A1" w:rsidRDefault="006822A1" w:rsidP="00A26B9A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26B9A" w:rsidRPr="00A14297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26B9A" w:rsidRPr="00145AB5" w:rsidTr="00A26B9A">
        <w:tc>
          <w:tcPr>
            <w:tcW w:w="851" w:type="dxa"/>
          </w:tcPr>
          <w:p w:rsidR="00A26B9A" w:rsidRPr="002A364A" w:rsidRDefault="00A26B9A" w:rsidP="00A26B9A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Обследование условий жизни учащихся категорий: МС, ДК, ОП совместно с инспекторами Попечительского Совета и ОППН.</w:t>
            </w:r>
          </w:p>
        </w:tc>
        <w:tc>
          <w:tcPr>
            <w:tcW w:w="7655" w:type="dxa"/>
            <w:gridSpan w:val="11"/>
          </w:tcPr>
          <w:p w:rsidR="00A25BB0" w:rsidRDefault="00A25BB0" w:rsidP="00A26B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5BB0">
              <w:rPr>
                <w:b/>
                <w:color w:val="000000"/>
                <w:sz w:val="20"/>
                <w:szCs w:val="20"/>
              </w:rPr>
              <w:t xml:space="preserve">При необходимости, по решению Совета по профилактике правонарушений и безнадзорности гимназии с представителями МО </w:t>
            </w:r>
            <w:proofErr w:type="spellStart"/>
            <w:proofErr w:type="gramStart"/>
            <w:r w:rsidRPr="00A25BB0">
              <w:rPr>
                <w:b/>
                <w:color w:val="000000"/>
                <w:sz w:val="20"/>
                <w:szCs w:val="20"/>
              </w:rPr>
              <w:t>МО</w:t>
            </w:r>
            <w:proofErr w:type="spellEnd"/>
            <w:proofErr w:type="gramEnd"/>
            <w:r w:rsidRPr="00A25BB0">
              <w:rPr>
                <w:b/>
                <w:color w:val="000000"/>
                <w:sz w:val="20"/>
                <w:szCs w:val="20"/>
              </w:rPr>
              <w:t xml:space="preserve"> «Народный» № 53, инспектором ОВД 24 </w:t>
            </w:r>
            <w:r>
              <w:rPr>
                <w:b/>
                <w:color w:val="000000"/>
                <w:sz w:val="20"/>
                <w:szCs w:val="20"/>
              </w:rPr>
              <w:t>отдела полиции УМВД по Н</w:t>
            </w:r>
            <w:r w:rsidRPr="00A25BB0">
              <w:rPr>
                <w:b/>
                <w:color w:val="000000"/>
                <w:sz w:val="20"/>
                <w:szCs w:val="20"/>
              </w:rPr>
              <w:t xml:space="preserve">евскому району </w:t>
            </w:r>
          </w:p>
          <w:p w:rsidR="00A26B9A" w:rsidRPr="00A25BB0" w:rsidRDefault="00A25BB0" w:rsidP="00A26B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5BB0">
              <w:rPr>
                <w:b/>
                <w:color w:val="000000"/>
                <w:sz w:val="20"/>
                <w:szCs w:val="20"/>
              </w:rPr>
              <w:t>Санкт-Петербурга</w:t>
            </w:r>
          </w:p>
        </w:tc>
      </w:tr>
      <w:tr w:rsidR="00A26B9A" w:rsidRPr="00145AB5" w:rsidTr="00A26B9A">
        <w:tc>
          <w:tcPr>
            <w:tcW w:w="851" w:type="dxa"/>
          </w:tcPr>
          <w:p w:rsidR="00A26B9A" w:rsidRPr="002A364A" w:rsidRDefault="00A26B9A" w:rsidP="00A26B9A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Отчё</w:t>
            </w:r>
            <w:r>
              <w:rPr>
                <w:color w:val="000000"/>
                <w:sz w:val="22"/>
                <w:szCs w:val="22"/>
              </w:rPr>
              <w:t>т</w:t>
            </w:r>
            <w:r w:rsidRPr="00145AB5">
              <w:rPr>
                <w:color w:val="000000"/>
                <w:sz w:val="22"/>
                <w:szCs w:val="22"/>
              </w:rPr>
              <w:t xml:space="preserve"> о работе с учащимися категорий МС, ДК, ОП.</w:t>
            </w:r>
          </w:p>
        </w:tc>
        <w:tc>
          <w:tcPr>
            <w:tcW w:w="851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26B9A" w:rsidRPr="006C1D38" w:rsidRDefault="00A26B9A" w:rsidP="00A26B9A">
            <w:pPr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A26B9A" w:rsidRPr="00A14297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26B9A" w:rsidRPr="006C1D38" w:rsidRDefault="00A26B9A" w:rsidP="00A26B9A">
            <w:pPr>
              <w:rPr>
                <w:b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567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</w:tr>
      <w:tr w:rsidR="00A26B9A" w:rsidRPr="00145AB5" w:rsidTr="00A26B9A">
        <w:tc>
          <w:tcPr>
            <w:tcW w:w="851" w:type="dxa"/>
          </w:tcPr>
          <w:p w:rsidR="00A26B9A" w:rsidRPr="002A364A" w:rsidRDefault="00A26B9A" w:rsidP="00A26B9A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</w:tcPr>
          <w:p w:rsidR="00A26B9A" w:rsidRPr="005A27E7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Отчё</w:t>
            </w:r>
            <w:r>
              <w:rPr>
                <w:color w:val="000000"/>
                <w:sz w:val="22"/>
                <w:szCs w:val="22"/>
              </w:rPr>
              <w:t>т</w:t>
            </w:r>
            <w:r w:rsidRPr="00145AB5">
              <w:rPr>
                <w:color w:val="000000"/>
                <w:sz w:val="22"/>
                <w:szCs w:val="22"/>
              </w:rPr>
              <w:t xml:space="preserve"> о работе с</w:t>
            </w:r>
            <w:r>
              <w:rPr>
                <w:color w:val="000000"/>
                <w:sz w:val="22"/>
                <w:szCs w:val="22"/>
              </w:rPr>
              <w:t xml:space="preserve"> учащимися категорий «мигранты»</w:t>
            </w:r>
          </w:p>
        </w:tc>
        <w:tc>
          <w:tcPr>
            <w:tcW w:w="851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708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6C1D38" w:rsidRDefault="00A26B9A" w:rsidP="006822A1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6C1D38" w:rsidRDefault="00A26B9A" w:rsidP="006822A1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8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567" w:type="dxa"/>
          </w:tcPr>
          <w:p w:rsidR="00A26B9A" w:rsidRPr="006C1D38" w:rsidRDefault="00A26B9A" w:rsidP="00A26B9A">
            <w:pPr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567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</w:tr>
      <w:tr w:rsidR="00A26B9A" w:rsidRPr="00145AB5" w:rsidTr="00A26B9A">
        <w:tc>
          <w:tcPr>
            <w:tcW w:w="851" w:type="dxa"/>
          </w:tcPr>
          <w:p w:rsidR="00A26B9A" w:rsidRPr="002A364A" w:rsidRDefault="00A26B9A" w:rsidP="00A26B9A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Посещение на дому семей и детей, находящихся в социально опасном положении, состоящих на учете в ОППН.</w:t>
            </w:r>
          </w:p>
        </w:tc>
        <w:tc>
          <w:tcPr>
            <w:tcW w:w="7655" w:type="dxa"/>
            <w:gridSpan w:val="11"/>
          </w:tcPr>
          <w:p w:rsidR="00A25BB0" w:rsidRDefault="00A26B9A" w:rsidP="00A26B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5BB0">
              <w:rPr>
                <w:b/>
                <w:color w:val="000000"/>
                <w:sz w:val="20"/>
                <w:szCs w:val="20"/>
              </w:rPr>
              <w:t xml:space="preserve">При необходимости, по решению Совета по профилактике правонарушений и безнадзорности гимназии с представителями МО </w:t>
            </w:r>
            <w:proofErr w:type="spellStart"/>
            <w:proofErr w:type="gramStart"/>
            <w:r w:rsidRPr="00A25BB0">
              <w:rPr>
                <w:b/>
                <w:color w:val="000000"/>
                <w:sz w:val="20"/>
                <w:szCs w:val="20"/>
              </w:rPr>
              <w:t>МО</w:t>
            </w:r>
            <w:proofErr w:type="spellEnd"/>
            <w:proofErr w:type="gramEnd"/>
            <w:r w:rsidRPr="00A25BB0">
              <w:rPr>
                <w:b/>
                <w:color w:val="000000"/>
                <w:sz w:val="20"/>
                <w:szCs w:val="20"/>
              </w:rPr>
              <w:t xml:space="preserve"> «Народный» № 53, инспектором ОВД 24 </w:t>
            </w:r>
            <w:r w:rsidR="00A25BB0" w:rsidRPr="00A25BB0">
              <w:rPr>
                <w:b/>
                <w:color w:val="000000"/>
                <w:sz w:val="20"/>
                <w:szCs w:val="20"/>
              </w:rPr>
              <w:t>отдела полиции УМВД по Н</w:t>
            </w:r>
            <w:r w:rsidRPr="00A25BB0">
              <w:rPr>
                <w:b/>
                <w:color w:val="000000"/>
                <w:sz w:val="20"/>
                <w:szCs w:val="20"/>
              </w:rPr>
              <w:t xml:space="preserve">евскому району </w:t>
            </w:r>
          </w:p>
          <w:p w:rsidR="00A26B9A" w:rsidRPr="00A25BB0" w:rsidRDefault="00A26B9A" w:rsidP="00A26B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5BB0">
              <w:rPr>
                <w:b/>
                <w:color w:val="000000"/>
                <w:sz w:val="20"/>
                <w:szCs w:val="20"/>
              </w:rPr>
              <w:t>Санкт-Петербурга</w:t>
            </w:r>
          </w:p>
        </w:tc>
      </w:tr>
      <w:tr w:rsidR="00A26B9A" w:rsidRPr="00145AB5" w:rsidTr="00A26B9A">
        <w:tc>
          <w:tcPr>
            <w:tcW w:w="851" w:type="dxa"/>
          </w:tcPr>
          <w:p w:rsidR="00A26B9A" w:rsidRPr="002A364A" w:rsidRDefault="00A26B9A" w:rsidP="00A26B9A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Анализ адаптационного периода учащихся 1-х и 5-х классов.</w:t>
            </w:r>
          </w:p>
        </w:tc>
        <w:tc>
          <w:tcPr>
            <w:tcW w:w="851" w:type="dxa"/>
          </w:tcPr>
          <w:p w:rsidR="00A26B9A" w:rsidRPr="00A14297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A26B9A" w:rsidRPr="00A14297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26B9A" w:rsidRPr="00A14297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A26B9A" w:rsidRPr="00145AB5" w:rsidTr="00A26B9A">
        <w:tc>
          <w:tcPr>
            <w:tcW w:w="851" w:type="dxa"/>
          </w:tcPr>
          <w:p w:rsidR="00A26B9A" w:rsidRPr="002A364A" w:rsidRDefault="00A26B9A" w:rsidP="00A26B9A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Помощь родителям в организации досуга учащихся в каникулярное время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851" w:type="dxa"/>
          </w:tcPr>
          <w:p w:rsidR="00A26B9A" w:rsidRPr="00A14297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A26B9A" w:rsidRPr="00A14297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A14297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567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</w:tr>
      <w:tr w:rsidR="00A26B9A" w:rsidRPr="00145AB5" w:rsidTr="00A26B9A">
        <w:tc>
          <w:tcPr>
            <w:tcW w:w="851" w:type="dxa"/>
          </w:tcPr>
          <w:p w:rsidR="00A26B9A" w:rsidRPr="002A364A" w:rsidRDefault="00A26B9A" w:rsidP="00A26B9A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Заседания Совета  профилактики правонарушений и безнадзорности гимназии.</w:t>
            </w:r>
          </w:p>
        </w:tc>
        <w:tc>
          <w:tcPr>
            <w:tcW w:w="7655" w:type="dxa"/>
            <w:gridSpan w:val="11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 xml:space="preserve">При необходимости </w:t>
            </w:r>
            <w:proofErr w:type="gramStart"/>
            <w:r w:rsidRPr="00145AB5">
              <w:rPr>
                <w:b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145AB5">
              <w:rPr>
                <w:b/>
                <w:color w:val="000000"/>
                <w:sz w:val="22"/>
                <w:szCs w:val="22"/>
              </w:rPr>
              <w:t>1раз в четверть)</w:t>
            </w:r>
          </w:p>
        </w:tc>
      </w:tr>
      <w:tr w:rsidR="00A26B9A" w:rsidRPr="00145AB5" w:rsidTr="00A26B9A">
        <w:trPr>
          <w:trHeight w:val="61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9A" w:rsidRPr="002A364A" w:rsidRDefault="00A26B9A" w:rsidP="00A26B9A">
            <w:pPr>
              <w:pStyle w:val="a4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Создания банка данных нормативных документов для консультаций классных руководителей, родителей учащихся.</w:t>
            </w:r>
          </w:p>
        </w:tc>
        <w:tc>
          <w:tcPr>
            <w:tcW w:w="7655" w:type="dxa"/>
            <w:gridSpan w:val="11"/>
            <w:tcBorders>
              <w:bottom w:val="single" w:sz="4" w:space="0" w:color="auto"/>
            </w:tcBorders>
          </w:tcPr>
          <w:p w:rsidR="00A26B9A" w:rsidRPr="0068760A" w:rsidRDefault="004807AD" w:rsidP="00A26B9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 течение</w:t>
            </w:r>
            <w:r w:rsidR="00A26B9A" w:rsidRPr="0068760A">
              <w:rPr>
                <w:b/>
                <w:color w:val="000000"/>
              </w:rPr>
              <w:t xml:space="preserve"> года по мере поступления новых ФЗ</w:t>
            </w:r>
          </w:p>
        </w:tc>
      </w:tr>
      <w:tr w:rsidR="00A26B9A" w:rsidRPr="00145AB5" w:rsidTr="00A25BB0">
        <w:trPr>
          <w:trHeight w:val="57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9A" w:rsidRPr="00A25BB0" w:rsidRDefault="00A26B9A" w:rsidP="00A25BB0">
            <w:pPr>
              <w:pStyle w:val="a4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Подготовка и проведение педсоветов, производственных совещаний, семинаров о работе социально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-п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едагогической службы.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6B9A" w:rsidRPr="006C1D38" w:rsidRDefault="00A26B9A" w:rsidP="00A26B9A">
            <w:pPr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6B9A" w:rsidRPr="006C1D38" w:rsidRDefault="00A26B9A" w:rsidP="00A26B9A">
            <w:pPr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6B9A" w:rsidRPr="006C1D38" w:rsidRDefault="00A26B9A" w:rsidP="00A26B9A">
            <w:pPr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</w:tr>
      <w:tr w:rsidR="00A26B9A" w:rsidRPr="00145AB5" w:rsidTr="00A26B9A">
        <w:trPr>
          <w:trHeight w:val="45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9A" w:rsidRPr="002A364A" w:rsidRDefault="00A26B9A" w:rsidP="00A26B9A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Участие в районных семинарах, совещаниях социальных педагогов.</w:t>
            </w:r>
          </w:p>
        </w:tc>
        <w:tc>
          <w:tcPr>
            <w:tcW w:w="7655" w:type="dxa"/>
            <w:gridSpan w:val="11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По графику   МО социальных педагогов</w:t>
            </w:r>
          </w:p>
        </w:tc>
      </w:tr>
      <w:tr w:rsidR="00A26B9A" w:rsidRPr="00145AB5" w:rsidTr="00A26B9A">
        <w:tc>
          <w:tcPr>
            <w:tcW w:w="851" w:type="dxa"/>
          </w:tcPr>
          <w:p w:rsidR="00A26B9A" w:rsidRPr="002A364A" w:rsidRDefault="00A26B9A" w:rsidP="00A26B9A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Анал</w:t>
            </w:r>
            <w:r>
              <w:rPr>
                <w:color w:val="000000"/>
                <w:sz w:val="22"/>
                <w:szCs w:val="22"/>
              </w:rPr>
              <w:t>из состояния здоровья учащихся г</w:t>
            </w:r>
            <w:r w:rsidRPr="00145AB5">
              <w:rPr>
                <w:color w:val="000000"/>
                <w:sz w:val="22"/>
                <w:szCs w:val="22"/>
              </w:rPr>
              <w:t>имназии (на основе результатов медицинских осмотров).</w:t>
            </w:r>
          </w:p>
        </w:tc>
        <w:tc>
          <w:tcPr>
            <w:tcW w:w="851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6C1D38" w:rsidRDefault="00A26B9A" w:rsidP="00A26B9A">
            <w:pPr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8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6C1D38" w:rsidRDefault="00A26B9A" w:rsidP="00A26B9A">
            <w:pPr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8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26B9A" w:rsidRPr="006C1D38" w:rsidRDefault="00A26B9A" w:rsidP="00A26B9A">
            <w:pPr>
              <w:jc w:val="center"/>
              <w:rPr>
                <w:color w:val="000000"/>
                <w:sz w:val="36"/>
                <w:szCs w:val="36"/>
                <w:lang w:val="en-US"/>
              </w:rPr>
            </w:pPr>
            <w:r>
              <w:rPr>
                <w:color w:val="000000"/>
                <w:sz w:val="36"/>
                <w:szCs w:val="36"/>
                <w:lang w:val="en-US"/>
              </w:rPr>
              <w:t>v</w:t>
            </w:r>
          </w:p>
        </w:tc>
        <w:tc>
          <w:tcPr>
            <w:tcW w:w="567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A26B9A" w:rsidRPr="00145AB5" w:rsidTr="00A26B9A">
        <w:tc>
          <w:tcPr>
            <w:tcW w:w="851" w:type="dxa"/>
          </w:tcPr>
          <w:p w:rsidR="00A26B9A" w:rsidRPr="002A364A" w:rsidRDefault="00A26B9A" w:rsidP="00A26B9A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Правовой всеобуч</w:t>
            </w:r>
            <w:r w:rsidRPr="006C1D3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для родителей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 w:rsidRPr="00145AB5">
              <w:rPr>
                <w:color w:val="000000"/>
                <w:sz w:val="22"/>
                <w:szCs w:val="22"/>
              </w:rPr>
              <w:t>: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«Подросток и Закон», «Права и обязанности учащихся», «Права и обязанности родителей».</w:t>
            </w:r>
          </w:p>
        </w:tc>
        <w:tc>
          <w:tcPr>
            <w:tcW w:w="851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26B9A" w:rsidRPr="006C1D38" w:rsidRDefault="00A26B9A" w:rsidP="00A26B9A">
            <w:pPr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8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A26B9A" w:rsidRPr="006C1D38" w:rsidRDefault="00A26B9A" w:rsidP="00A26B9A">
            <w:pPr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A26B9A" w:rsidRPr="00145AB5" w:rsidTr="00A26B9A">
        <w:tc>
          <w:tcPr>
            <w:tcW w:w="851" w:type="dxa"/>
          </w:tcPr>
          <w:p w:rsidR="00A26B9A" w:rsidRPr="002A364A" w:rsidRDefault="00A26B9A" w:rsidP="00A26B9A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День профилактики правонарушений.</w:t>
            </w:r>
          </w:p>
        </w:tc>
        <w:tc>
          <w:tcPr>
            <w:tcW w:w="851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A26B9A" w:rsidRPr="00145AB5" w:rsidTr="00A26B9A">
        <w:tc>
          <w:tcPr>
            <w:tcW w:w="851" w:type="dxa"/>
          </w:tcPr>
          <w:p w:rsidR="00A26B9A" w:rsidRPr="002A364A" w:rsidRDefault="00A26B9A" w:rsidP="00A26B9A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Проведение «Дня права» для родителей и учащихся совместно с инспекторами ОППН.</w:t>
            </w:r>
          </w:p>
        </w:tc>
        <w:tc>
          <w:tcPr>
            <w:tcW w:w="851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A26B9A" w:rsidRPr="005A27E7" w:rsidRDefault="00A26B9A" w:rsidP="00A26B9A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A26B9A" w:rsidRPr="006C1D38" w:rsidRDefault="00A26B9A" w:rsidP="00A26B9A">
            <w:pPr>
              <w:rPr>
                <w:b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A26B9A" w:rsidRPr="00145AB5" w:rsidTr="00A26B9A">
        <w:tc>
          <w:tcPr>
            <w:tcW w:w="851" w:type="dxa"/>
          </w:tcPr>
          <w:p w:rsidR="00A26B9A" w:rsidRPr="002A364A" w:rsidRDefault="00A26B9A" w:rsidP="00A26B9A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Проведение бесед «Здоровый образ жизни» совместно с педагогами ПМСЦ Невского района.</w:t>
            </w:r>
          </w:p>
        </w:tc>
        <w:tc>
          <w:tcPr>
            <w:tcW w:w="851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8" w:type="dxa"/>
          </w:tcPr>
          <w:p w:rsidR="00A26B9A" w:rsidRPr="006C1D38" w:rsidRDefault="00A26B9A" w:rsidP="00A26B9A">
            <w:pPr>
              <w:rPr>
                <w:b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8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6C1D38" w:rsidRDefault="00A26B9A" w:rsidP="00A26B9A">
            <w:pPr>
              <w:rPr>
                <w:b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567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A26B9A" w:rsidRPr="00145AB5" w:rsidTr="00A26B9A">
        <w:tc>
          <w:tcPr>
            <w:tcW w:w="851" w:type="dxa"/>
          </w:tcPr>
          <w:p w:rsidR="00A26B9A" w:rsidRPr="002A364A" w:rsidRDefault="00A26B9A" w:rsidP="00A26B9A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День консультаций для родителей и учащихся.</w:t>
            </w:r>
          </w:p>
        </w:tc>
        <w:tc>
          <w:tcPr>
            <w:tcW w:w="7655" w:type="dxa"/>
            <w:gridSpan w:val="11"/>
          </w:tcPr>
          <w:p w:rsidR="006822A1" w:rsidRPr="00EA0A29" w:rsidRDefault="00A26B9A" w:rsidP="006822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 день родительских собраний  </w:t>
            </w:r>
            <w:r w:rsidRPr="00145AB5">
              <w:rPr>
                <w:b/>
                <w:color w:val="000000"/>
                <w:sz w:val="22"/>
                <w:szCs w:val="22"/>
              </w:rPr>
              <w:t>с 16.00. до 19.00.</w:t>
            </w:r>
            <w:proofErr w:type="gramStart"/>
            <w:r w:rsidRPr="00145AB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822A1" w:rsidRPr="006822A1">
              <w:rPr>
                <w:b/>
                <w:color w:val="000000"/>
                <w:sz w:val="22"/>
                <w:szCs w:val="22"/>
              </w:rPr>
              <w:t>;</w:t>
            </w:r>
            <w:proofErr w:type="gramEnd"/>
            <w:r w:rsidR="006822A1" w:rsidRPr="006822A1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26B9A" w:rsidRPr="006822A1" w:rsidRDefault="006822A1" w:rsidP="006822A1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Вторник,</w:t>
            </w:r>
            <w:r w:rsidRPr="006822A1">
              <w:rPr>
                <w:b/>
                <w:color w:val="000000"/>
                <w:sz w:val="22"/>
                <w:szCs w:val="22"/>
              </w:rPr>
              <w:t xml:space="preserve"> Четверг</w:t>
            </w:r>
            <w:r>
              <w:rPr>
                <w:b/>
                <w:color w:val="000000"/>
                <w:sz w:val="22"/>
                <w:szCs w:val="22"/>
              </w:rPr>
              <w:t xml:space="preserve"> - </w:t>
            </w:r>
            <w:r w:rsidRPr="00145AB5">
              <w:rPr>
                <w:b/>
                <w:color w:val="000000"/>
                <w:sz w:val="22"/>
                <w:szCs w:val="22"/>
              </w:rPr>
              <w:t>с 15.00. до 17.00.;</w:t>
            </w:r>
            <w:r w:rsidR="00A26B9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A26B9A" w:rsidRPr="00145AB5" w:rsidTr="00A26B9A">
        <w:tc>
          <w:tcPr>
            <w:tcW w:w="851" w:type="dxa"/>
          </w:tcPr>
          <w:p w:rsidR="00A26B9A" w:rsidRPr="002A364A" w:rsidRDefault="00A26B9A" w:rsidP="00A26B9A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Прогнозирование летнего отдыха учащихся категорий МС, ДК, ОП, детей, находящихся в социально опасном положении, состоящих на учете в ОППН, совместно с инспекторами Попечительского Совета ММО №53 и ОППН о</w:t>
            </w:r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№ 24.</w:t>
            </w:r>
          </w:p>
        </w:tc>
        <w:tc>
          <w:tcPr>
            <w:tcW w:w="851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26B9A" w:rsidRPr="006C1D38" w:rsidRDefault="00A26B9A" w:rsidP="00A26B9A">
            <w:pPr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567" w:type="dxa"/>
          </w:tcPr>
          <w:p w:rsidR="00A26B9A" w:rsidRPr="006C1D38" w:rsidRDefault="00A26B9A" w:rsidP="00A26B9A">
            <w:pPr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</w:tr>
      <w:tr w:rsidR="00A26B9A" w:rsidRPr="00145AB5" w:rsidTr="00A26B9A">
        <w:tc>
          <w:tcPr>
            <w:tcW w:w="851" w:type="dxa"/>
          </w:tcPr>
          <w:p w:rsidR="00A26B9A" w:rsidRPr="002A364A" w:rsidRDefault="00A26B9A" w:rsidP="00A26B9A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Анализ успеваемости и посещаемости  учащихся категорий: МС, ДК, ОП, детей, находящихся в социально опасном положении, состоящих на учете в ОППН.</w:t>
            </w:r>
          </w:p>
        </w:tc>
        <w:tc>
          <w:tcPr>
            <w:tcW w:w="851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A26B9A" w:rsidRPr="006C1D38" w:rsidRDefault="00A26B9A" w:rsidP="00A26B9A">
            <w:pPr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6C1D38" w:rsidRDefault="00A26B9A" w:rsidP="00A26B9A">
            <w:pPr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6C1D38" w:rsidRDefault="00A26B9A" w:rsidP="00A26B9A">
            <w:pPr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26B9A" w:rsidRPr="006C1D38" w:rsidRDefault="00A26B9A" w:rsidP="00A26B9A">
            <w:pPr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567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</w:tr>
      <w:tr w:rsidR="00A26B9A" w:rsidRPr="00145AB5" w:rsidTr="00A26B9A">
        <w:tc>
          <w:tcPr>
            <w:tcW w:w="851" w:type="dxa"/>
          </w:tcPr>
          <w:p w:rsidR="00A26B9A" w:rsidRPr="002A364A" w:rsidRDefault="00A26B9A" w:rsidP="00A26B9A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Организация помощи в трудоустройстве учащимся, которым исполнилось14 лет  на период летних каникул через молодежную биржу труда.</w:t>
            </w:r>
          </w:p>
        </w:tc>
        <w:tc>
          <w:tcPr>
            <w:tcW w:w="851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6C1D38" w:rsidRDefault="00A26B9A" w:rsidP="00A26B9A">
            <w:pPr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26B9A" w:rsidRPr="006C1D38" w:rsidRDefault="00A26B9A" w:rsidP="00A26B9A">
            <w:pPr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567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</w:tr>
      <w:tr w:rsidR="00A26B9A" w:rsidRPr="00145AB5" w:rsidTr="00A26B9A">
        <w:tc>
          <w:tcPr>
            <w:tcW w:w="851" w:type="dxa"/>
          </w:tcPr>
          <w:p w:rsidR="00A26B9A" w:rsidRPr="002A364A" w:rsidRDefault="00A26B9A" w:rsidP="00A26B9A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Заключение договоров о совместной деятельности с различными социальными службами Невского района. </w:t>
            </w:r>
          </w:p>
        </w:tc>
        <w:tc>
          <w:tcPr>
            <w:tcW w:w="851" w:type="dxa"/>
          </w:tcPr>
          <w:p w:rsidR="00A26B9A" w:rsidRPr="006C1D38" w:rsidRDefault="00A26B9A" w:rsidP="00A26B9A">
            <w:pPr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26B9A" w:rsidRPr="006C1D38" w:rsidRDefault="00A26B9A" w:rsidP="00A26B9A">
            <w:pPr>
              <w:rPr>
                <w:b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567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</w:tr>
      <w:tr w:rsidR="00A26B9A" w:rsidRPr="00145AB5" w:rsidTr="00A26B9A">
        <w:tc>
          <w:tcPr>
            <w:tcW w:w="851" w:type="dxa"/>
          </w:tcPr>
          <w:p w:rsidR="00A26B9A" w:rsidRPr="002A364A" w:rsidRDefault="00A26B9A" w:rsidP="00A26B9A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Организация летнего отдыха учащихся категорий МС, ДК, ОП, </w:t>
            </w:r>
            <w:r w:rsidRPr="00145AB5">
              <w:rPr>
                <w:color w:val="000000"/>
                <w:sz w:val="22"/>
                <w:szCs w:val="22"/>
              </w:rPr>
              <w:lastRenderedPageBreak/>
              <w:t>детей, находящихся в социально опасном положении, состоящих на учете в ОППН, совместно с инспекторами Попечител</w:t>
            </w:r>
            <w:r>
              <w:rPr>
                <w:color w:val="000000"/>
                <w:sz w:val="22"/>
                <w:szCs w:val="22"/>
              </w:rPr>
              <w:t>ьского Совета ММО № 53 и ОППН о/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№ 24.</w:t>
            </w:r>
          </w:p>
        </w:tc>
        <w:tc>
          <w:tcPr>
            <w:tcW w:w="851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6C1D38" w:rsidRDefault="00A26B9A" w:rsidP="00A26B9A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26B9A" w:rsidRPr="006C1D38" w:rsidRDefault="00A26B9A" w:rsidP="00A26B9A">
            <w:pPr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567" w:type="dxa"/>
          </w:tcPr>
          <w:p w:rsidR="00A26B9A" w:rsidRPr="006C1D38" w:rsidRDefault="00A26B9A" w:rsidP="00A26B9A">
            <w:pPr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</w:tr>
      <w:tr w:rsidR="00A26B9A" w:rsidRPr="00145AB5" w:rsidTr="00A26B9A">
        <w:tc>
          <w:tcPr>
            <w:tcW w:w="851" w:type="dxa"/>
          </w:tcPr>
          <w:p w:rsidR="00A26B9A" w:rsidRPr="002A364A" w:rsidRDefault="00A26B9A" w:rsidP="00A26B9A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Подведение итогов, анализ, отчет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по полугодиям) и планирование социально-педагогической деятельности</w:t>
            </w:r>
            <w:r w:rsidRPr="00145AB5">
              <w:rPr>
                <w:color w:val="000000"/>
              </w:rPr>
              <w:t>.</w:t>
            </w:r>
          </w:p>
        </w:tc>
        <w:tc>
          <w:tcPr>
            <w:tcW w:w="851" w:type="dxa"/>
          </w:tcPr>
          <w:p w:rsidR="00A26B9A" w:rsidRPr="006C1D38" w:rsidRDefault="00A26B9A" w:rsidP="00A26B9A">
            <w:pPr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6C1D38" w:rsidRDefault="00A26B9A" w:rsidP="00A26B9A">
            <w:pPr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26B9A" w:rsidRPr="006C1D38" w:rsidRDefault="00A26B9A" w:rsidP="00A26B9A">
            <w:pPr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</w:tr>
      <w:tr w:rsidR="00A26B9A" w:rsidRPr="00145AB5" w:rsidTr="00A26B9A">
        <w:tc>
          <w:tcPr>
            <w:tcW w:w="851" w:type="dxa"/>
          </w:tcPr>
          <w:p w:rsidR="00A26B9A" w:rsidRPr="002A364A" w:rsidRDefault="00A26B9A" w:rsidP="00A26B9A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</w:tcPr>
          <w:p w:rsidR="00A26B9A" w:rsidRPr="006C1D38" w:rsidRDefault="00A26B9A" w:rsidP="00A26B9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Сдача отчетов: «Скрытый отсев»; «Социально-неблагополучные семьи»; «ВШК»; «ИПР»</w:t>
            </w:r>
            <w:proofErr w:type="gramStart"/>
            <w:r>
              <w:rPr>
                <w:color w:val="000000"/>
                <w:sz w:val="22"/>
                <w:szCs w:val="22"/>
              </w:rPr>
              <w:t>;»</w:t>
            </w:r>
            <w:proofErr w:type="gramEnd"/>
            <w:r>
              <w:rPr>
                <w:color w:val="000000"/>
                <w:sz w:val="22"/>
                <w:szCs w:val="22"/>
              </w:rPr>
              <w:t>Социальный портрет»; « мониторинг СПС»:</w:t>
            </w:r>
          </w:p>
        </w:tc>
        <w:tc>
          <w:tcPr>
            <w:tcW w:w="7655" w:type="dxa"/>
            <w:gridSpan w:val="11"/>
          </w:tcPr>
          <w:p w:rsidR="00A26B9A" w:rsidRPr="002A364A" w:rsidRDefault="00A26B9A" w:rsidP="00A26B9A">
            <w:pPr>
              <w:jc w:val="center"/>
              <w:rPr>
                <w:b/>
                <w:color w:val="000000"/>
              </w:rPr>
            </w:pPr>
            <w:r w:rsidRPr="002A364A">
              <w:rPr>
                <w:b/>
                <w:color w:val="000000"/>
              </w:rPr>
              <w:t xml:space="preserve">В соответствии с графиком </w:t>
            </w:r>
            <w:proofErr w:type="gramStart"/>
            <w:r w:rsidRPr="002A364A">
              <w:rPr>
                <w:b/>
                <w:color w:val="000000"/>
              </w:rPr>
              <w:t>отдела образования администрации Невского района Санкт-Петербурга</w:t>
            </w:r>
            <w:proofErr w:type="gramEnd"/>
          </w:p>
        </w:tc>
      </w:tr>
    </w:tbl>
    <w:p w:rsidR="00A26B9A" w:rsidRPr="00A14297" w:rsidRDefault="00A26B9A" w:rsidP="00A26B9A">
      <w:pPr>
        <w:rPr>
          <w:b/>
          <w:color w:val="000000"/>
          <w:sz w:val="16"/>
          <w:szCs w:val="16"/>
        </w:rPr>
      </w:pPr>
    </w:p>
    <w:p w:rsidR="00A26B9A" w:rsidRPr="002542F4" w:rsidRDefault="00A26B9A" w:rsidP="00A26B9A">
      <w:pPr>
        <w:ind w:left="-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Pr="00145AB5">
        <w:rPr>
          <w:b/>
          <w:color w:val="000000"/>
          <w:sz w:val="28"/>
          <w:szCs w:val="28"/>
        </w:rPr>
        <w:t>Циклограмма работы социального педагога на неделю.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6237"/>
        <w:gridCol w:w="6521"/>
      </w:tblGrid>
      <w:tr w:rsidR="00A26B9A" w:rsidRPr="00145AB5" w:rsidTr="00A26B9A">
        <w:tc>
          <w:tcPr>
            <w:tcW w:w="2552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Дни недели</w:t>
            </w:r>
          </w:p>
        </w:tc>
        <w:tc>
          <w:tcPr>
            <w:tcW w:w="6237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Виды деятельности</w:t>
            </w:r>
          </w:p>
        </w:tc>
        <w:tc>
          <w:tcPr>
            <w:tcW w:w="6521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Содержание деятельности</w:t>
            </w:r>
          </w:p>
        </w:tc>
      </w:tr>
      <w:tr w:rsidR="00A26B9A" w:rsidRPr="00145AB5" w:rsidTr="00A26B9A">
        <w:tc>
          <w:tcPr>
            <w:tcW w:w="2552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Понедельник</w:t>
            </w: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</w:p>
        </w:tc>
        <w:tc>
          <w:tcPr>
            <w:tcW w:w="6237" w:type="dxa"/>
          </w:tcPr>
          <w:p w:rsidR="00A26B9A" w:rsidRPr="00A14297" w:rsidRDefault="00944602" w:rsidP="00944602">
            <w:pPr>
              <w:rPr>
                <w:b/>
                <w:i/>
                <w:color w:val="000000"/>
              </w:rPr>
            </w:pPr>
            <w:r w:rsidRPr="00A14297">
              <w:rPr>
                <w:i/>
                <w:color w:val="000000"/>
              </w:rPr>
              <w:t xml:space="preserve">Консультации для классных руководителей, учителей- предметников, работа с учащимися с  </w:t>
            </w:r>
            <w:proofErr w:type="spellStart"/>
            <w:r w:rsidRPr="00A14297">
              <w:rPr>
                <w:i/>
                <w:color w:val="000000"/>
              </w:rPr>
              <w:t>девиантным</w:t>
            </w:r>
            <w:proofErr w:type="spellEnd"/>
            <w:r w:rsidRPr="00A14297">
              <w:rPr>
                <w:i/>
                <w:color w:val="000000"/>
              </w:rPr>
              <w:t xml:space="preserve"> поведением, с  учащимися категорий МС, ДК</w:t>
            </w:r>
            <w:proofErr w:type="gramStart"/>
            <w:r w:rsidRPr="00A14297">
              <w:rPr>
                <w:i/>
                <w:color w:val="000000"/>
              </w:rPr>
              <w:t>,О</w:t>
            </w:r>
            <w:proofErr w:type="gramEnd"/>
            <w:r w:rsidRPr="00A14297">
              <w:rPr>
                <w:i/>
                <w:color w:val="000000"/>
              </w:rPr>
              <w:t>П, работа с документами.</w:t>
            </w:r>
          </w:p>
        </w:tc>
        <w:tc>
          <w:tcPr>
            <w:tcW w:w="6521" w:type="dxa"/>
          </w:tcPr>
          <w:p w:rsidR="00A26B9A" w:rsidRPr="00145AB5" w:rsidRDefault="00944602" w:rsidP="00A26B9A">
            <w:pPr>
              <w:rPr>
                <w:color w:val="000000"/>
              </w:rPr>
            </w:pPr>
            <w:r w:rsidRPr="00A14297">
              <w:rPr>
                <w:i/>
                <w:color w:val="000000"/>
              </w:rPr>
              <w:t xml:space="preserve">Работа с документами, сопровождение </w:t>
            </w:r>
            <w:proofErr w:type="spellStart"/>
            <w:r w:rsidRPr="00A14297">
              <w:rPr>
                <w:i/>
                <w:color w:val="000000"/>
              </w:rPr>
              <w:t>девиантных</w:t>
            </w:r>
            <w:proofErr w:type="spellEnd"/>
            <w:r w:rsidRPr="00A14297">
              <w:rPr>
                <w:i/>
                <w:color w:val="000000"/>
              </w:rPr>
              <w:t xml:space="preserve"> учащихся в учебно-воспитательном процессе, Консультации для классных руководителей, учителей </w:t>
            </w:r>
            <w:proofErr w:type="gramStart"/>
            <w:r>
              <w:rPr>
                <w:i/>
                <w:color w:val="000000"/>
              </w:rPr>
              <w:t>–</w:t>
            </w:r>
            <w:r w:rsidRPr="00A14297">
              <w:rPr>
                <w:i/>
                <w:color w:val="000000"/>
              </w:rPr>
              <w:t>п</w:t>
            </w:r>
            <w:proofErr w:type="gramEnd"/>
            <w:r w:rsidRPr="00A14297">
              <w:rPr>
                <w:i/>
                <w:color w:val="000000"/>
              </w:rPr>
              <w:t>редметников</w:t>
            </w:r>
            <w:r>
              <w:rPr>
                <w:i/>
                <w:color w:val="000000"/>
              </w:rPr>
              <w:t>.</w:t>
            </w:r>
          </w:p>
        </w:tc>
      </w:tr>
      <w:tr w:rsidR="00A26B9A" w:rsidRPr="00145AB5" w:rsidTr="00A26B9A">
        <w:tc>
          <w:tcPr>
            <w:tcW w:w="2552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Вторник</w:t>
            </w:r>
          </w:p>
        </w:tc>
        <w:tc>
          <w:tcPr>
            <w:tcW w:w="6237" w:type="dxa"/>
          </w:tcPr>
          <w:p w:rsidR="00A26B9A" w:rsidRPr="00A14297" w:rsidRDefault="00A26B9A" w:rsidP="00A26B9A">
            <w:pPr>
              <w:rPr>
                <w:i/>
                <w:color w:val="000000"/>
              </w:rPr>
            </w:pPr>
            <w:r w:rsidRPr="00A14297">
              <w:rPr>
                <w:i/>
                <w:color w:val="000000"/>
              </w:rPr>
              <w:t>Консультации для классных руководителей, учителей предметников.</w:t>
            </w:r>
          </w:p>
          <w:p w:rsidR="00A26B9A" w:rsidRPr="00A14297" w:rsidRDefault="00A26B9A" w:rsidP="00A26B9A">
            <w:pPr>
              <w:rPr>
                <w:i/>
                <w:color w:val="000000"/>
              </w:rPr>
            </w:pPr>
            <w:r w:rsidRPr="00A14297">
              <w:rPr>
                <w:i/>
                <w:color w:val="000000"/>
              </w:rPr>
              <w:t>Консультации для родителей с 15.00. до17.00.</w:t>
            </w:r>
          </w:p>
          <w:p w:rsidR="00A26B9A" w:rsidRPr="00A14297" w:rsidRDefault="00A26B9A" w:rsidP="00A26B9A">
            <w:pPr>
              <w:rPr>
                <w:i/>
                <w:color w:val="000000"/>
              </w:rPr>
            </w:pPr>
          </w:p>
        </w:tc>
        <w:tc>
          <w:tcPr>
            <w:tcW w:w="6521" w:type="dxa"/>
          </w:tcPr>
          <w:p w:rsidR="00A26B9A" w:rsidRPr="00A14297" w:rsidRDefault="00A26B9A" w:rsidP="00A26B9A">
            <w:pPr>
              <w:rPr>
                <w:i/>
                <w:color w:val="000000"/>
              </w:rPr>
            </w:pPr>
            <w:r w:rsidRPr="00A14297">
              <w:rPr>
                <w:i/>
                <w:color w:val="000000"/>
              </w:rPr>
              <w:t xml:space="preserve">Проведение консультативно-методических совещаний, участие в педсоветах, совещаниях при директоре, сопровождение </w:t>
            </w:r>
            <w:proofErr w:type="spellStart"/>
            <w:r w:rsidRPr="00A14297">
              <w:rPr>
                <w:i/>
                <w:color w:val="000000"/>
              </w:rPr>
              <w:t>девиантных</w:t>
            </w:r>
            <w:proofErr w:type="spellEnd"/>
            <w:r w:rsidRPr="00A14297">
              <w:rPr>
                <w:i/>
                <w:color w:val="000000"/>
              </w:rPr>
              <w:t xml:space="preserve"> учащихся в учебно-воспитательном процессе, работа с документами.</w:t>
            </w:r>
          </w:p>
        </w:tc>
      </w:tr>
      <w:tr w:rsidR="00A26B9A" w:rsidRPr="00145AB5" w:rsidTr="00A26B9A">
        <w:tc>
          <w:tcPr>
            <w:tcW w:w="2552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Среда</w:t>
            </w:r>
          </w:p>
        </w:tc>
        <w:tc>
          <w:tcPr>
            <w:tcW w:w="6237" w:type="dxa"/>
          </w:tcPr>
          <w:p w:rsidR="00A26B9A" w:rsidRPr="00A14297" w:rsidRDefault="00A26B9A" w:rsidP="00A26B9A">
            <w:pPr>
              <w:rPr>
                <w:i/>
                <w:color w:val="000000"/>
              </w:rPr>
            </w:pPr>
          </w:p>
          <w:p w:rsidR="00A26B9A" w:rsidRPr="00A14297" w:rsidRDefault="00A26B9A" w:rsidP="00A26B9A">
            <w:pPr>
              <w:rPr>
                <w:i/>
                <w:color w:val="000000"/>
              </w:rPr>
            </w:pPr>
            <w:r w:rsidRPr="00A14297">
              <w:rPr>
                <w:i/>
                <w:color w:val="000000"/>
              </w:rPr>
              <w:t>Социально-педагогическая диагностика. Консультации для классных руководителей, учителей- предметников.</w:t>
            </w:r>
          </w:p>
          <w:p w:rsidR="00A26B9A" w:rsidRPr="00A14297" w:rsidRDefault="00A26B9A" w:rsidP="00A26B9A">
            <w:pPr>
              <w:rPr>
                <w:i/>
                <w:color w:val="000000"/>
              </w:rPr>
            </w:pPr>
            <w:r w:rsidRPr="00A14297">
              <w:rPr>
                <w:i/>
                <w:color w:val="000000"/>
              </w:rPr>
              <w:t>Консультации для родителей с 15.00. до17.00.</w:t>
            </w:r>
          </w:p>
          <w:p w:rsidR="00A26B9A" w:rsidRPr="00A14297" w:rsidRDefault="00A26B9A" w:rsidP="00A26B9A">
            <w:pPr>
              <w:rPr>
                <w:i/>
                <w:color w:val="000000"/>
              </w:rPr>
            </w:pPr>
          </w:p>
        </w:tc>
        <w:tc>
          <w:tcPr>
            <w:tcW w:w="6521" w:type="dxa"/>
          </w:tcPr>
          <w:p w:rsidR="00A26B9A" w:rsidRPr="00A14297" w:rsidRDefault="00A26B9A" w:rsidP="00A26B9A">
            <w:pPr>
              <w:rPr>
                <w:i/>
                <w:color w:val="000000"/>
              </w:rPr>
            </w:pPr>
          </w:p>
          <w:p w:rsidR="00A26B9A" w:rsidRPr="00A14297" w:rsidRDefault="00A26B9A" w:rsidP="00A26B9A">
            <w:pPr>
              <w:rPr>
                <w:i/>
                <w:color w:val="000000"/>
              </w:rPr>
            </w:pPr>
            <w:r w:rsidRPr="00A14297">
              <w:rPr>
                <w:i/>
                <w:color w:val="000000"/>
              </w:rPr>
              <w:t xml:space="preserve">Диагностирование прямое и косвенное. Обработка результатов, анализ, выводы, рекомендации, сопровождение </w:t>
            </w:r>
            <w:proofErr w:type="spellStart"/>
            <w:r w:rsidRPr="00A14297">
              <w:rPr>
                <w:i/>
                <w:color w:val="000000"/>
              </w:rPr>
              <w:t>девиантных</w:t>
            </w:r>
            <w:proofErr w:type="spellEnd"/>
            <w:r w:rsidRPr="00A14297">
              <w:rPr>
                <w:i/>
                <w:color w:val="000000"/>
              </w:rPr>
              <w:t xml:space="preserve"> учащихся в учебно-воспитательном процессе, работа с учащимися категорий МС, ДК</w:t>
            </w:r>
            <w:proofErr w:type="gramStart"/>
            <w:r w:rsidRPr="00A14297">
              <w:rPr>
                <w:i/>
                <w:color w:val="000000"/>
              </w:rPr>
              <w:t>,О</w:t>
            </w:r>
            <w:proofErr w:type="gramEnd"/>
            <w:r w:rsidRPr="00A14297">
              <w:rPr>
                <w:i/>
                <w:color w:val="000000"/>
              </w:rPr>
              <w:t>П, работа с документами.</w:t>
            </w:r>
          </w:p>
        </w:tc>
      </w:tr>
      <w:tr w:rsidR="00A26B9A" w:rsidRPr="00145AB5" w:rsidTr="00A26B9A">
        <w:tc>
          <w:tcPr>
            <w:tcW w:w="2552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Четверг</w:t>
            </w:r>
          </w:p>
        </w:tc>
        <w:tc>
          <w:tcPr>
            <w:tcW w:w="6237" w:type="dxa"/>
          </w:tcPr>
          <w:p w:rsidR="00A26B9A" w:rsidRPr="00A14297" w:rsidRDefault="00A26B9A" w:rsidP="00A26B9A">
            <w:pPr>
              <w:rPr>
                <w:i/>
                <w:color w:val="000000"/>
              </w:rPr>
            </w:pPr>
            <w:r w:rsidRPr="00A14297">
              <w:rPr>
                <w:i/>
                <w:color w:val="000000"/>
              </w:rPr>
              <w:t xml:space="preserve">Деятельность по охране прав учащихся, работа с  учащимися с </w:t>
            </w:r>
            <w:proofErr w:type="spellStart"/>
            <w:r w:rsidRPr="00A14297">
              <w:rPr>
                <w:i/>
                <w:color w:val="000000"/>
              </w:rPr>
              <w:t>девиантным</w:t>
            </w:r>
            <w:proofErr w:type="spellEnd"/>
            <w:r w:rsidRPr="00A14297">
              <w:rPr>
                <w:i/>
                <w:color w:val="000000"/>
              </w:rPr>
              <w:t xml:space="preserve"> поведением, с  учащимися категорий МС, ДК, ОП, работа с документами. Консультации для учащихся с 15.00. до17.00. Участие в районных  семинарах и совещаниях.</w:t>
            </w:r>
          </w:p>
          <w:p w:rsidR="00A26B9A" w:rsidRPr="00A14297" w:rsidRDefault="00A26B9A" w:rsidP="00A26B9A">
            <w:pPr>
              <w:rPr>
                <w:i/>
                <w:color w:val="000000"/>
              </w:rPr>
            </w:pPr>
          </w:p>
        </w:tc>
        <w:tc>
          <w:tcPr>
            <w:tcW w:w="6521" w:type="dxa"/>
          </w:tcPr>
          <w:p w:rsidR="00A26B9A" w:rsidRPr="00A14297" w:rsidRDefault="00A26B9A" w:rsidP="00A26B9A">
            <w:pPr>
              <w:rPr>
                <w:i/>
                <w:color w:val="000000"/>
              </w:rPr>
            </w:pPr>
            <w:r w:rsidRPr="00A14297">
              <w:rPr>
                <w:i/>
                <w:color w:val="000000"/>
              </w:rPr>
              <w:t>Работа с документами, индивидуальные консультации для учащихся и их родителей, работа с инспекторами Попечительского Совета и ОППН, работа с городской базой по профилактике правонарушений учащихся.</w:t>
            </w:r>
          </w:p>
          <w:p w:rsidR="00A26B9A" w:rsidRPr="00A14297" w:rsidRDefault="00A26B9A" w:rsidP="00A26B9A">
            <w:pPr>
              <w:rPr>
                <w:i/>
                <w:color w:val="000000"/>
              </w:rPr>
            </w:pPr>
            <w:r w:rsidRPr="00A14297">
              <w:rPr>
                <w:i/>
                <w:color w:val="000000"/>
              </w:rPr>
              <w:t xml:space="preserve">Консультации для классных руководителей, учителей </w:t>
            </w:r>
            <w:proofErr w:type="gramStart"/>
            <w:r w:rsidRPr="00A14297">
              <w:rPr>
                <w:i/>
                <w:color w:val="000000"/>
              </w:rPr>
              <w:t>-п</w:t>
            </w:r>
            <w:proofErr w:type="gramEnd"/>
            <w:r w:rsidRPr="00A14297">
              <w:rPr>
                <w:i/>
                <w:color w:val="000000"/>
              </w:rPr>
              <w:t>редметников.</w:t>
            </w:r>
          </w:p>
        </w:tc>
      </w:tr>
      <w:tr w:rsidR="00A26B9A" w:rsidRPr="00145AB5" w:rsidTr="00A26B9A">
        <w:tc>
          <w:tcPr>
            <w:tcW w:w="2552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Пятница</w:t>
            </w:r>
          </w:p>
        </w:tc>
        <w:tc>
          <w:tcPr>
            <w:tcW w:w="6237" w:type="dxa"/>
          </w:tcPr>
          <w:p w:rsidR="00A26B9A" w:rsidRPr="00A14297" w:rsidRDefault="00A26B9A" w:rsidP="00A26B9A">
            <w:pPr>
              <w:rPr>
                <w:i/>
                <w:color w:val="000000"/>
              </w:rPr>
            </w:pPr>
            <w:r w:rsidRPr="00A14297">
              <w:rPr>
                <w:i/>
                <w:color w:val="000000"/>
              </w:rPr>
              <w:t xml:space="preserve">Консультации для классных руководителей, учителей- предметников, работа с учащимися с  </w:t>
            </w:r>
            <w:proofErr w:type="spellStart"/>
            <w:r w:rsidRPr="00A14297">
              <w:rPr>
                <w:i/>
                <w:color w:val="000000"/>
              </w:rPr>
              <w:t>девиантным</w:t>
            </w:r>
            <w:proofErr w:type="spellEnd"/>
            <w:r w:rsidRPr="00A14297">
              <w:rPr>
                <w:i/>
                <w:color w:val="000000"/>
              </w:rPr>
              <w:t xml:space="preserve"> поведением, с  учащимися категорий МС, ДК</w:t>
            </w:r>
            <w:proofErr w:type="gramStart"/>
            <w:r w:rsidRPr="00A14297">
              <w:rPr>
                <w:i/>
                <w:color w:val="000000"/>
              </w:rPr>
              <w:t>,О</w:t>
            </w:r>
            <w:proofErr w:type="gramEnd"/>
            <w:r w:rsidRPr="00A14297">
              <w:rPr>
                <w:i/>
                <w:color w:val="000000"/>
              </w:rPr>
              <w:t xml:space="preserve">П, работа </w:t>
            </w:r>
            <w:r w:rsidRPr="00A14297">
              <w:rPr>
                <w:i/>
                <w:color w:val="000000"/>
              </w:rPr>
              <w:lastRenderedPageBreak/>
              <w:t>с документами. Проведение заседаний Совета профилактики правонарушений.</w:t>
            </w:r>
          </w:p>
          <w:p w:rsidR="00A26B9A" w:rsidRPr="00A14297" w:rsidRDefault="00A26B9A" w:rsidP="00A26B9A">
            <w:pPr>
              <w:rPr>
                <w:i/>
                <w:color w:val="000000"/>
              </w:rPr>
            </w:pPr>
            <w:r w:rsidRPr="00A14297">
              <w:rPr>
                <w:i/>
                <w:color w:val="000000"/>
              </w:rPr>
              <w:t>Консультации для родителей с 15.00. до17.00.</w:t>
            </w:r>
          </w:p>
        </w:tc>
        <w:tc>
          <w:tcPr>
            <w:tcW w:w="6521" w:type="dxa"/>
          </w:tcPr>
          <w:p w:rsidR="00A26B9A" w:rsidRPr="00A14297" w:rsidRDefault="00A26B9A" w:rsidP="00A26B9A">
            <w:pPr>
              <w:rPr>
                <w:i/>
                <w:color w:val="000000"/>
              </w:rPr>
            </w:pPr>
            <w:r w:rsidRPr="00A14297">
              <w:rPr>
                <w:i/>
                <w:color w:val="000000"/>
              </w:rPr>
              <w:lastRenderedPageBreak/>
              <w:t xml:space="preserve">Подготовка заседаний Совета  профилактики правонарушений. Работа с документами, индивидуальные консультации для учащихся и их родителей, работа с </w:t>
            </w:r>
            <w:r w:rsidRPr="00A14297">
              <w:rPr>
                <w:i/>
                <w:color w:val="000000"/>
              </w:rPr>
              <w:lastRenderedPageBreak/>
              <w:t xml:space="preserve">инспекторами Попечительского Совета и ОППН, сопровождение учащихся с </w:t>
            </w:r>
            <w:proofErr w:type="spellStart"/>
            <w:r w:rsidRPr="00A14297">
              <w:rPr>
                <w:i/>
                <w:color w:val="000000"/>
              </w:rPr>
              <w:t>девиантным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 w:rsidRPr="00A14297">
              <w:rPr>
                <w:i/>
                <w:color w:val="000000"/>
              </w:rPr>
              <w:t>поведением  в учебно-воспитательном процессе, работа с учащимися категорий МС, ДК</w:t>
            </w:r>
            <w:proofErr w:type="gramStart"/>
            <w:r w:rsidRPr="00A14297">
              <w:rPr>
                <w:i/>
                <w:color w:val="000000"/>
              </w:rPr>
              <w:t>,О</w:t>
            </w:r>
            <w:proofErr w:type="gramEnd"/>
            <w:r w:rsidRPr="00A14297">
              <w:rPr>
                <w:i/>
                <w:color w:val="000000"/>
              </w:rPr>
              <w:t>П,  работа с городской базой по профилактике правонарушений учащихся.</w:t>
            </w:r>
          </w:p>
        </w:tc>
      </w:tr>
    </w:tbl>
    <w:p w:rsidR="00A26B9A" w:rsidRPr="002A364A" w:rsidRDefault="00A26B9A" w:rsidP="00A26B9A">
      <w:pPr>
        <w:rPr>
          <w:b/>
          <w:color w:val="000000"/>
          <w:sz w:val="16"/>
          <w:szCs w:val="16"/>
        </w:rPr>
      </w:pPr>
    </w:p>
    <w:p w:rsidR="00A26B9A" w:rsidRPr="00145AB5" w:rsidRDefault="00A26B9A" w:rsidP="00A26B9A">
      <w:pPr>
        <w:ind w:left="-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Pr="00145AB5">
        <w:rPr>
          <w:b/>
          <w:color w:val="000000"/>
          <w:sz w:val="28"/>
          <w:szCs w:val="28"/>
        </w:rPr>
        <w:t xml:space="preserve">Направление деятельности социально </w:t>
      </w:r>
      <w:proofErr w:type="gramStart"/>
      <w:r>
        <w:rPr>
          <w:b/>
          <w:color w:val="000000"/>
          <w:sz w:val="28"/>
          <w:szCs w:val="28"/>
        </w:rPr>
        <w:t>–п</w:t>
      </w:r>
      <w:proofErr w:type="gramEnd"/>
      <w:r>
        <w:rPr>
          <w:b/>
          <w:color w:val="000000"/>
          <w:sz w:val="28"/>
          <w:szCs w:val="28"/>
        </w:rPr>
        <w:t>сихоло</w:t>
      </w:r>
      <w:r w:rsidRPr="00145AB5">
        <w:rPr>
          <w:b/>
          <w:color w:val="000000"/>
          <w:sz w:val="28"/>
          <w:szCs w:val="28"/>
        </w:rPr>
        <w:t xml:space="preserve">го-педагогической службы </w:t>
      </w:r>
      <w:r>
        <w:rPr>
          <w:b/>
          <w:color w:val="000000"/>
          <w:sz w:val="28"/>
          <w:szCs w:val="28"/>
        </w:rPr>
        <w:t xml:space="preserve">ГБОУ </w:t>
      </w:r>
      <w:r w:rsidRPr="00145AB5">
        <w:rPr>
          <w:b/>
          <w:color w:val="000000"/>
          <w:sz w:val="28"/>
          <w:szCs w:val="28"/>
        </w:rPr>
        <w:t>гимназии</w:t>
      </w:r>
      <w:r>
        <w:rPr>
          <w:b/>
          <w:color w:val="000000"/>
          <w:sz w:val="28"/>
          <w:szCs w:val="28"/>
        </w:rPr>
        <w:t xml:space="preserve"> № 498</w:t>
      </w:r>
    </w:p>
    <w:p w:rsidR="00A26B9A" w:rsidRPr="002542F4" w:rsidRDefault="00A26B9A" w:rsidP="00A26B9A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2542F4">
        <w:rPr>
          <w:bCs/>
          <w:iCs/>
          <w:color w:val="000000"/>
          <w:spacing w:val="-4"/>
        </w:rPr>
        <w:t xml:space="preserve">Цель деятельности </w:t>
      </w:r>
      <w:r w:rsidRPr="002542F4">
        <w:rPr>
          <w:bCs/>
          <w:color w:val="000000"/>
          <w:spacing w:val="-4"/>
        </w:rPr>
        <w:t xml:space="preserve">социально - </w:t>
      </w:r>
      <w:proofErr w:type="spellStart"/>
      <w:proofErr w:type="gramStart"/>
      <w:r w:rsidRPr="002542F4">
        <w:rPr>
          <w:bCs/>
          <w:color w:val="000000"/>
          <w:spacing w:val="-4"/>
        </w:rPr>
        <w:t>психолого</w:t>
      </w:r>
      <w:proofErr w:type="spellEnd"/>
      <w:r w:rsidRPr="002542F4">
        <w:rPr>
          <w:bCs/>
          <w:color w:val="000000"/>
          <w:spacing w:val="-4"/>
        </w:rPr>
        <w:t xml:space="preserve"> – педагогической</w:t>
      </w:r>
      <w:proofErr w:type="gramEnd"/>
      <w:r w:rsidRPr="002542F4">
        <w:rPr>
          <w:bCs/>
          <w:color w:val="000000"/>
          <w:spacing w:val="-4"/>
        </w:rPr>
        <w:t xml:space="preserve"> службы:</w:t>
      </w:r>
    </w:p>
    <w:p w:rsidR="00A26B9A" w:rsidRPr="002542F4" w:rsidRDefault="00A26B9A" w:rsidP="00A26B9A">
      <w:pPr>
        <w:pStyle w:val="a3"/>
        <w:shd w:val="clear" w:color="auto" w:fill="FFFFFF"/>
        <w:spacing w:before="0" w:beforeAutospacing="0" w:after="0" w:afterAutospacing="0"/>
        <w:ind w:left="284" w:right="34"/>
        <w:rPr>
          <w:i/>
          <w:color w:val="000000"/>
        </w:rPr>
      </w:pPr>
      <w:r w:rsidRPr="002542F4">
        <w:rPr>
          <w:color w:val="000000"/>
        </w:rPr>
        <w:t xml:space="preserve">-       </w:t>
      </w:r>
      <w:r w:rsidRPr="002542F4">
        <w:rPr>
          <w:i/>
          <w:color w:val="000000"/>
          <w:spacing w:val="-7"/>
        </w:rPr>
        <w:t>создание благоприятных условий для развития личности</w:t>
      </w:r>
      <w:r>
        <w:rPr>
          <w:i/>
          <w:color w:val="000000"/>
          <w:spacing w:val="-7"/>
        </w:rPr>
        <w:t xml:space="preserve"> </w:t>
      </w:r>
      <w:r w:rsidRPr="002542F4">
        <w:rPr>
          <w:i/>
          <w:color w:val="000000"/>
        </w:rPr>
        <w:t>обучающегося</w:t>
      </w:r>
      <w:r w:rsidRPr="002542F4">
        <w:rPr>
          <w:i/>
          <w:color w:val="000000"/>
          <w:spacing w:val="-5"/>
        </w:rPr>
        <w:t>:</w:t>
      </w:r>
    </w:p>
    <w:p w:rsidR="00A26B9A" w:rsidRPr="002542F4" w:rsidRDefault="00A26B9A" w:rsidP="00A26B9A">
      <w:pPr>
        <w:pStyle w:val="a3"/>
        <w:shd w:val="clear" w:color="auto" w:fill="FFFFFF"/>
        <w:spacing w:before="0" w:beforeAutospacing="0" w:after="0" w:afterAutospacing="0"/>
        <w:ind w:left="284" w:right="34"/>
        <w:rPr>
          <w:i/>
          <w:color w:val="000000"/>
        </w:rPr>
      </w:pPr>
      <w:r w:rsidRPr="002542F4">
        <w:rPr>
          <w:i/>
          <w:color w:val="000000"/>
        </w:rPr>
        <w:t xml:space="preserve">-       </w:t>
      </w:r>
      <w:r w:rsidRPr="002542F4">
        <w:rPr>
          <w:i/>
          <w:color w:val="000000"/>
          <w:spacing w:val="-5"/>
        </w:rPr>
        <w:t xml:space="preserve">физического, социального, духовно- нравственного, </w:t>
      </w:r>
      <w:r w:rsidRPr="002542F4">
        <w:rPr>
          <w:i/>
          <w:color w:val="000000"/>
        </w:rPr>
        <w:t>интеллектуального;</w:t>
      </w:r>
    </w:p>
    <w:p w:rsidR="00A26B9A" w:rsidRPr="002542F4" w:rsidRDefault="00A26B9A" w:rsidP="00A26B9A">
      <w:pPr>
        <w:pStyle w:val="a3"/>
        <w:shd w:val="clear" w:color="auto" w:fill="FFFFFF"/>
        <w:spacing w:before="0" w:beforeAutospacing="0" w:after="0" w:afterAutospacing="0"/>
        <w:ind w:left="284" w:right="38"/>
        <w:rPr>
          <w:i/>
          <w:color w:val="000000"/>
        </w:rPr>
      </w:pPr>
      <w:r w:rsidRPr="002542F4">
        <w:rPr>
          <w:i/>
          <w:color w:val="000000"/>
        </w:rPr>
        <w:t xml:space="preserve">-       оказание ребенку комплексной помощи в саморазвитии </w:t>
      </w:r>
      <w:r w:rsidRPr="002542F4">
        <w:rPr>
          <w:i/>
          <w:color w:val="000000"/>
          <w:spacing w:val="-6"/>
        </w:rPr>
        <w:t xml:space="preserve">и самореализации </w:t>
      </w:r>
    </w:p>
    <w:p w:rsidR="00A26B9A" w:rsidRPr="002542F4" w:rsidRDefault="00A26B9A" w:rsidP="00A26B9A">
      <w:pPr>
        <w:pStyle w:val="a3"/>
        <w:shd w:val="clear" w:color="auto" w:fill="FFFFFF"/>
        <w:spacing w:before="0" w:beforeAutospacing="0" w:after="0" w:afterAutospacing="0"/>
        <w:ind w:left="284"/>
        <w:rPr>
          <w:i/>
          <w:color w:val="000000"/>
        </w:rPr>
      </w:pPr>
      <w:r w:rsidRPr="002542F4">
        <w:rPr>
          <w:i/>
          <w:color w:val="000000"/>
        </w:rPr>
        <w:t xml:space="preserve">-       защита </w:t>
      </w:r>
      <w:proofErr w:type="gramStart"/>
      <w:r w:rsidRPr="002542F4">
        <w:rPr>
          <w:i/>
          <w:color w:val="000000"/>
        </w:rPr>
        <w:t>обучающегося</w:t>
      </w:r>
      <w:proofErr w:type="gramEnd"/>
      <w:r w:rsidRPr="002542F4">
        <w:rPr>
          <w:i/>
          <w:color w:val="000000"/>
        </w:rPr>
        <w:t xml:space="preserve"> в его жизненном пространстве.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2"/>
        <w:gridCol w:w="7938"/>
      </w:tblGrid>
      <w:tr w:rsidR="00A26B9A" w:rsidRPr="00145AB5" w:rsidTr="00A26B9A">
        <w:tc>
          <w:tcPr>
            <w:tcW w:w="7372" w:type="dxa"/>
          </w:tcPr>
          <w:p w:rsidR="00A26B9A" w:rsidRPr="00A9794D" w:rsidRDefault="00A26B9A" w:rsidP="00A26B9A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Диагностик</w:t>
            </w:r>
            <w:r w:rsidRPr="00A9794D">
              <w:rPr>
                <w:b/>
                <w:color w:val="000000"/>
                <w:sz w:val="28"/>
                <w:szCs w:val="28"/>
                <w:u w:val="single"/>
              </w:rPr>
              <w:t>а</w:t>
            </w:r>
            <w:proofErr w:type="gramStart"/>
            <w:r w:rsidRPr="00A9794D">
              <w:rPr>
                <w:b/>
                <w:color w:val="000000"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:rsidR="00A26B9A" w:rsidRPr="003F650A" w:rsidRDefault="00A26B9A" w:rsidP="00A26B9A">
            <w:pPr>
              <w:jc w:val="center"/>
              <w:rPr>
                <w:b/>
                <w:i/>
                <w:color w:val="000000"/>
              </w:rPr>
            </w:pPr>
            <w:r w:rsidRPr="003F650A">
              <w:rPr>
                <w:b/>
                <w:i/>
                <w:color w:val="000000"/>
              </w:rPr>
              <w:t>(сбор и анализ информации)</w:t>
            </w:r>
          </w:p>
          <w:p w:rsidR="00A26B9A" w:rsidRPr="00A25BB0" w:rsidRDefault="00A26B9A" w:rsidP="00A26B9A">
            <w:pPr>
              <w:rPr>
                <w:color w:val="000000"/>
              </w:rPr>
            </w:pPr>
            <w:r w:rsidRPr="00A25BB0">
              <w:rPr>
                <w:color w:val="000000"/>
                <w:sz w:val="22"/>
                <w:szCs w:val="22"/>
              </w:rPr>
              <w:t>1. Выявление среди принятых в гимназию учащихся категорий из многодетных семей, опекаемых детей, детей потерявших кормильца, детей из социально-незащищенных семей, семей и детей, находящихся в социально опасном положении, состоящих на учете в ОППН.</w:t>
            </w:r>
          </w:p>
          <w:p w:rsidR="00A26B9A" w:rsidRPr="00A25BB0" w:rsidRDefault="00A26B9A" w:rsidP="00A26B9A">
            <w:pPr>
              <w:rPr>
                <w:color w:val="000000"/>
              </w:rPr>
            </w:pPr>
            <w:r w:rsidRPr="00A25BB0">
              <w:rPr>
                <w:color w:val="000000"/>
                <w:sz w:val="22"/>
                <w:szCs w:val="22"/>
              </w:rPr>
              <w:t>2. Общая диагностика контингента учащихся.</w:t>
            </w:r>
          </w:p>
          <w:p w:rsidR="00A26B9A" w:rsidRPr="00A25BB0" w:rsidRDefault="00A26B9A" w:rsidP="00A26B9A">
            <w:pPr>
              <w:rPr>
                <w:color w:val="000000"/>
              </w:rPr>
            </w:pPr>
            <w:r w:rsidRPr="00A25BB0">
              <w:rPr>
                <w:color w:val="000000"/>
                <w:sz w:val="22"/>
                <w:szCs w:val="22"/>
              </w:rPr>
              <w:t>3. Составление социального паспорта гимназии.</w:t>
            </w:r>
          </w:p>
          <w:p w:rsidR="00A26B9A" w:rsidRPr="00A25BB0" w:rsidRDefault="00A26B9A" w:rsidP="00A26B9A">
            <w:pPr>
              <w:rPr>
                <w:color w:val="000000"/>
              </w:rPr>
            </w:pPr>
            <w:r w:rsidRPr="00A25BB0">
              <w:rPr>
                <w:color w:val="000000"/>
                <w:sz w:val="22"/>
                <w:szCs w:val="22"/>
              </w:rPr>
              <w:t>4. Учет и анализ использования свободного времени учащимися гимназии (занятия в кружках, секциях и т.д.).</w:t>
            </w:r>
          </w:p>
          <w:p w:rsidR="00A26B9A" w:rsidRPr="00A25BB0" w:rsidRDefault="00A26B9A" w:rsidP="00A26B9A">
            <w:pPr>
              <w:rPr>
                <w:color w:val="000000"/>
              </w:rPr>
            </w:pPr>
            <w:r w:rsidRPr="00A25BB0">
              <w:rPr>
                <w:color w:val="000000"/>
                <w:sz w:val="22"/>
                <w:szCs w:val="22"/>
              </w:rPr>
              <w:t>5. Обследование условий жизни учащихся категорий МС, ДК, ОП совместно с инспекторами Попечительского Совета и ОППН.</w:t>
            </w:r>
          </w:p>
          <w:p w:rsidR="00A26B9A" w:rsidRPr="00A25BB0" w:rsidRDefault="00A26B9A" w:rsidP="00A26B9A">
            <w:pPr>
              <w:rPr>
                <w:color w:val="000000"/>
              </w:rPr>
            </w:pPr>
            <w:r w:rsidRPr="00A25BB0">
              <w:rPr>
                <w:color w:val="000000"/>
                <w:sz w:val="22"/>
                <w:szCs w:val="22"/>
              </w:rPr>
              <w:t>6. Посещение на дому семей и детей, находящихся в социально опасном положении, состоящих на учете в ОППН.</w:t>
            </w:r>
          </w:p>
          <w:p w:rsidR="00A26B9A" w:rsidRPr="00A25BB0" w:rsidRDefault="00A26B9A" w:rsidP="00A26B9A">
            <w:pPr>
              <w:rPr>
                <w:color w:val="000000"/>
              </w:rPr>
            </w:pPr>
            <w:r w:rsidRPr="00A25BB0">
              <w:rPr>
                <w:color w:val="000000"/>
              </w:rPr>
              <w:t xml:space="preserve">7. </w:t>
            </w:r>
            <w:r w:rsidRPr="00A25BB0">
              <w:rPr>
                <w:color w:val="000000"/>
                <w:sz w:val="22"/>
                <w:szCs w:val="22"/>
              </w:rPr>
              <w:t>Анализ адаптационного периода учащихся 1-х и 5-х классов.</w:t>
            </w:r>
          </w:p>
          <w:p w:rsidR="00A26B9A" w:rsidRPr="00A25BB0" w:rsidRDefault="00A26B9A" w:rsidP="00A26B9A">
            <w:pPr>
              <w:rPr>
                <w:color w:val="000000"/>
              </w:rPr>
            </w:pPr>
            <w:r w:rsidRPr="00A25BB0">
              <w:rPr>
                <w:color w:val="000000"/>
              </w:rPr>
              <w:t>8. </w:t>
            </w:r>
            <w:r w:rsidRPr="00A25BB0">
              <w:rPr>
                <w:color w:val="000000"/>
                <w:sz w:val="22"/>
                <w:szCs w:val="22"/>
              </w:rPr>
              <w:t>Определение центров социально-культурного влияния на учащихся в микрорайоне школы с целью изучения их воспитательного потенциала и организации взаимодействия;</w:t>
            </w:r>
          </w:p>
          <w:p w:rsidR="00A26B9A" w:rsidRPr="00145AB5" w:rsidRDefault="00A26B9A" w:rsidP="00A26B9A">
            <w:pPr>
              <w:rPr>
                <w:color w:val="000000"/>
                <w:sz w:val="28"/>
                <w:szCs w:val="28"/>
              </w:rPr>
            </w:pPr>
            <w:r w:rsidRPr="00A25BB0">
              <w:rPr>
                <w:color w:val="000000"/>
                <w:sz w:val="22"/>
                <w:szCs w:val="22"/>
              </w:rPr>
              <w:t>9.Социально-педагогическая диагностика с целью выявления личностных проблем учащихся, семьи.</w:t>
            </w:r>
          </w:p>
        </w:tc>
        <w:tc>
          <w:tcPr>
            <w:tcW w:w="7938" w:type="dxa"/>
          </w:tcPr>
          <w:p w:rsidR="00A26B9A" w:rsidRPr="00A9794D" w:rsidRDefault="00A26B9A" w:rsidP="00A26B9A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Коррекци</w:t>
            </w:r>
            <w:r w:rsidRPr="00A9794D">
              <w:rPr>
                <w:b/>
                <w:color w:val="000000"/>
                <w:sz w:val="28"/>
                <w:szCs w:val="28"/>
                <w:u w:val="single"/>
              </w:rPr>
              <w:t>я</w:t>
            </w:r>
            <w:proofErr w:type="gramStart"/>
            <w:r w:rsidRPr="00A9794D">
              <w:rPr>
                <w:b/>
                <w:color w:val="000000"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:rsidR="00A26B9A" w:rsidRPr="00A25BB0" w:rsidRDefault="00A26B9A" w:rsidP="00A26B9A">
            <w:pPr>
              <w:rPr>
                <w:color w:val="000000"/>
              </w:rPr>
            </w:pPr>
            <w:r w:rsidRPr="00A25BB0">
              <w:rPr>
                <w:color w:val="000000"/>
                <w:sz w:val="22"/>
                <w:szCs w:val="22"/>
              </w:rPr>
              <w:t>1. Обследование условий жизни учащихся категорий МС, ДК, ОП совместно с инспекторами Попечительского Совета и ОППН.</w:t>
            </w:r>
          </w:p>
          <w:p w:rsidR="00A26B9A" w:rsidRPr="00A25BB0" w:rsidRDefault="00A26B9A" w:rsidP="00A26B9A">
            <w:pPr>
              <w:rPr>
                <w:color w:val="000000"/>
              </w:rPr>
            </w:pPr>
            <w:r w:rsidRPr="00A25BB0">
              <w:rPr>
                <w:color w:val="000000"/>
                <w:sz w:val="22"/>
                <w:szCs w:val="22"/>
              </w:rPr>
              <w:t>2. Посещение на дому семей и детей, находящихся в социально опасном положении, состоящих на учете в ОППН.</w:t>
            </w:r>
          </w:p>
          <w:p w:rsidR="00A26B9A" w:rsidRPr="00A25BB0" w:rsidRDefault="00A26B9A" w:rsidP="00A26B9A">
            <w:pPr>
              <w:rPr>
                <w:color w:val="000000"/>
              </w:rPr>
            </w:pPr>
            <w:r w:rsidRPr="00A25BB0">
              <w:rPr>
                <w:color w:val="000000"/>
                <w:sz w:val="22"/>
                <w:szCs w:val="22"/>
              </w:rPr>
              <w:t>3. Заседания Совета  профилактики правонарушений и безнадзорности гимназии.</w:t>
            </w:r>
          </w:p>
          <w:p w:rsidR="00A26B9A" w:rsidRPr="00A25BB0" w:rsidRDefault="00A26B9A" w:rsidP="00A26B9A">
            <w:pPr>
              <w:rPr>
                <w:color w:val="000000"/>
              </w:rPr>
            </w:pPr>
            <w:r w:rsidRPr="00A25BB0">
              <w:rPr>
                <w:color w:val="000000"/>
                <w:sz w:val="22"/>
                <w:szCs w:val="22"/>
              </w:rPr>
              <w:t>4. Правовой всеобуч: «Подросток и Закон», «Права и обязанности учащихся», «Права и обязанности родителей».</w:t>
            </w:r>
          </w:p>
          <w:p w:rsidR="00A26B9A" w:rsidRPr="00A25BB0" w:rsidRDefault="00A26B9A" w:rsidP="00A26B9A">
            <w:pPr>
              <w:rPr>
                <w:color w:val="000000"/>
              </w:rPr>
            </w:pPr>
            <w:r w:rsidRPr="00A25BB0">
              <w:rPr>
                <w:color w:val="000000"/>
                <w:sz w:val="22"/>
                <w:szCs w:val="22"/>
              </w:rPr>
              <w:t>5. Заключение договоров о совместной деятельности с различными социальными службами Невского района.</w:t>
            </w:r>
          </w:p>
          <w:p w:rsidR="00A26B9A" w:rsidRPr="00A25BB0" w:rsidRDefault="00A26B9A" w:rsidP="00A26B9A">
            <w:pPr>
              <w:rPr>
                <w:color w:val="000000"/>
              </w:rPr>
            </w:pPr>
            <w:r w:rsidRPr="00A25BB0">
              <w:rPr>
                <w:color w:val="000000"/>
                <w:sz w:val="22"/>
                <w:szCs w:val="22"/>
              </w:rPr>
              <w:t>6. Работа по коррекционным программам совместно с ПМСЦ.</w:t>
            </w:r>
          </w:p>
          <w:p w:rsidR="00A26B9A" w:rsidRPr="00A25BB0" w:rsidRDefault="00A26B9A" w:rsidP="00A26B9A">
            <w:pPr>
              <w:rPr>
                <w:color w:val="000000"/>
              </w:rPr>
            </w:pPr>
            <w:r w:rsidRPr="00A25BB0">
              <w:rPr>
                <w:color w:val="000000"/>
                <w:sz w:val="22"/>
                <w:szCs w:val="22"/>
              </w:rPr>
              <w:t>7. Организация сотрудничества с инспекторами Попечительского Совета ММО № 53, ОППН,                                о/п.24, ДТТЮ, КДН, ММО № 53, ПМСЦ «Центр социальной помощи семьи и детям, попавшим в сложную жизненную ситуацию» Невского района</w:t>
            </w:r>
          </w:p>
          <w:p w:rsidR="00A26B9A" w:rsidRPr="00145AB5" w:rsidRDefault="00A26B9A" w:rsidP="00A26B9A">
            <w:pPr>
              <w:rPr>
                <w:color w:val="000000"/>
                <w:sz w:val="36"/>
                <w:szCs w:val="36"/>
              </w:rPr>
            </w:pPr>
            <w:r w:rsidRPr="00A25BB0">
              <w:rPr>
                <w:color w:val="000000"/>
                <w:sz w:val="22"/>
                <w:szCs w:val="22"/>
              </w:rPr>
              <w:t>8. Индивидуальная работа с родителями.</w:t>
            </w:r>
          </w:p>
        </w:tc>
      </w:tr>
    </w:tbl>
    <w:p w:rsidR="00A26B9A" w:rsidRPr="00145AB5" w:rsidRDefault="00A26B9A" w:rsidP="00A26B9A">
      <w:pPr>
        <w:ind w:left="-900"/>
        <w:rPr>
          <w:color w:val="000000"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2"/>
        <w:gridCol w:w="7938"/>
      </w:tblGrid>
      <w:tr w:rsidR="00A26B9A" w:rsidRPr="004264D8" w:rsidTr="00A26B9A">
        <w:trPr>
          <w:trHeight w:val="2971"/>
        </w:trPr>
        <w:tc>
          <w:tcPr>
            <w:tcW w:w="7372" w:type="dxa"/>
          </w:tcPr>
          <w:p w:rsidR="00A26B9A" w:rsidRPr="004264D8" w:rsidRDefault="00A26B9A" w:rsidP="00A26B9A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4264D8">
              <w:rPr>
                <w:b/>
                <w:color w:val="000000"/>
                <w:sz w:val="28"/>
                <w:szCs w:val="28"/>
                <w:u w:val="single"/>
              </w:rPr>
              <w:lastRenderedPageBreak/>
              <w:t>Консультации</w:t>
            </w:r>
            <w:proofErr w:type="gramStart"/>
            <w:r w:rsidRPr="004264D8">
              <w:rPr>
                <w:b/>
                <w:color w:val="000000"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:rsidR="00A26B9A" w:rsidRPr="004264D8" w:rsidRDefault="00A26B9A" w:rsidP="00A26B9A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tbl>
            <w:tblPr>
              <w:tblW w:w="0" w:type="auto"/>
              <w:tblInd w:w="7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10"/>
            </w:tblGrid>
            <w:tr w:rsidR="00A26B9A" w:rsidRPr="003632D3" w:rsidTr="00A26B9A">
              <w:trPr>
                <w:trHeight w:val="144"/>
              </w:trPr>
              <w:tc>
                <w:tcPr>
                  <w:tcW w:w="5610" w:type="dxa"/>
                </w:tcPr>
                <w:p w:rsidR="00A26B9A" w:rsidRPr="00A25BB0" w:rsidRDefault="00A26B9A" w:rsidP="00A26B9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A26B9A" w:rsidRPr="00A25BB0" w:rsidRDefault="00A26B9A" w:rsidP="00A26B9A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A25BB0">
                    <w:rPr>
                      <w:b/>
                      <w:color w:val="000000"/>
                      <w:sz w:val="28"/>
                      <w:szCs w:val="28"/>
                    </w:rPr>
                    <w:t>Индивидуальные</w:t>
                  </w:r>
                </w:p>
                <w:p w:rsidR="00A26B9A" w:rsidRPr="00A25BB0" w:rsidRDefault="00A26B9A" w:rsidP="00A26B9A">
                  <w:pPr>
                    <w:jc w:val="center"/>
                    <w:rPr>
                      <w:color w:val="000000"/>
                    </w:rPr>
                  </w:pPr>
                  <w:r w:rsidRPr="00A25BB0">
                    <w:rPr>
                      <w:color w:val="000000"/>
                    </w:rPr>
                    <w:t xml:space="preserve">для классных руководителей, для учителей </w:t>
                  </w:r>
                  <w:proofErr w:type="gramStart"/>
                  <w:r w:rsidRPr="00A25BB0">
                    <w:rPr>
                      <w:color w:val="000000"/>
                    </w:rPr>
                    <w:t>-п</w:t>
                  </w:r>
                  <w:proofErr w:type="gramEnd"/>
                  <w:r w:rsidRPr="00A25BB0">
                    <w:rPr>
                      <w:color w:val="000000"/>
                    </w:rPr>
                    <w:t>редметников,</w:t>
                  </w:r>
                </w:p>
                <w:p w:rsidR="00A26B9A" w:rsidRPr="00A25BB0" w:rsidRDefault="00A26B9A" w:rsidP="00A26B9A">
                  <w:pPr>
                    <w:jc w:val="center"/>
                    <w:rPr>
                      <w:color w:val="000000"/>
                    </w:rPr>
                  </w:pPr>
                  <w:r w:rsidRPr="00A25BB0">
                    <w:rPr>
                      <w:color w:val="000000"/>
                    </w:rPr>
                    <w:t>для учащихся и их родителей.</w:t>
                  </w:r>
                </w:p>
                <w:p w:rsidR="00A26B9A" w:rsidRPr="00A25BB0" w:rsidRDefault="00A26B9A" w:rsidP="00A26B9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26B9A" w:rsidRPr="003632D3" w:rsidTr="00A26B9A">
              <w:trPr>
                <w:trHeight w:val="144"/>
              </w:trPr>
              <w:tc>
                <w:tcPr>
                  <w:tcW w:w="5610" w:type="dxa"/>
                </w:tcPr>
                <w:p w:rsidR="00A26B9A" w:rsidRPr="00A25BB0" w:rsidRDefault="00A26B9A" w:rsidP="00A26B9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A26B9A" w:rsidRPr="00A25BB0" w:rsidRDefault="00A26B9A" w:rsidP="00A26B9A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A25BB0">
                    <w:rPr>
                      <w:b/>
                      <w:color w:val="000000"/>
                      <w:sz w:val="28"/>
                      <w:szCs w:val="28"/>
                    </w:rPr>
                    <w:t>Групповые</w:t>
                  </w:r>
                </w:p>
                <w:p w:rsidR="00A26B9A" w:rsidRPr="00A25BB0" w:rsidRDefault="00A26B9A" w:rsidP="00A26B9A">
                  <w:pPr>
                    <w:jc w:val="center"/>
                    <w:rPr>
                      <w:color w:val="000000"/>
                    </w:rPr>
                  </w:pPr>
                  <w:r w:rsidRPr="00A25BB0">
                    <w:rPr>
                      <w:color w:val="000000"/>
                    </w:rPr>
                    <w:t>для учащихся и их родителей,</w:t>
                  </w:r>
                </w:p>
                <w:p w:rsidR="00A26B9A" w:rsidRPr="00A25BB0" w:rsidRDefault="00A26B9A" w:rsidP="00A26B9A">
                  <w:pPr>
                    <w:jc w:val="center"/>
                    <w:rPr>
                      <w:color w:val="000000"/>
                    </w:rPr>
                  </w:pPr>
                  <w:r w:rsidRPr="00A25BB0">
                    <w:rPr>
                      <w:color w:val="000000"/>
                    </w:rPr>
                    <w:t xml:space="preserve">для классных руководителей, для учителей </w:t>
                  </w:r>
                  <w:proofErr w:type="gramStart"/>
                  <w:r w:rsidRPr="00A25BB0">
                    <w:rPr>
                      <w:color w:val="000000"/>
                    </w:rPr>
                    <w:t>-п</w:t>
                  </w:r>
                  <w:proofErr w:type="gramEnd"/>
                  <w:r w:rsidRPr="00A25BB0">
                    <w:rPr>
                      <w:color w:val="000000"/>
                    </w:rPr>
                    <w:t>редметников.</w:t>
                  </w:r>
                </w:p>
                <w:p w:rsidR="00A26B9A" w:rsidRPr="00A25BB0" w:rsidRDefault="00A26B9A" w:rsidP="00A26B9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26B9A" w:rsidRPr="004264D8" w:rsidRDefault="00A26B9A" w:rsidP="00A26B9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7938" w:type="dxa"/>
          </w:tcPr>
          <w:p w:rsidR="00A26B9A" w:rsidRPr="00A14297" w:rsidRDefault="00A26B9A" w:rsidP="00A26B9A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4264D8">
              <w:rPr>
                <w:b/>
                <w:color w:val="000000"/>
                <w:sz w:val="28"/>
                <w:szCs w:val="28"/>
                <w:u w:val="single"/>
              </w:rPr>
              <w:t>Профилактика</w:t>
            </w:r>
            <w:proofErr w:type="gramStart"/>
            <w:r w:rsidRPr="004264D8">
              <w:rPr>
                <w:b/>
                <w:color w:val="000000"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:rsidR="00A26B9A" w:rsidRPr="00A25BB0" w:rsidRDefault="00A26B9A" w:rsidP="00A26B9A">
            <w:pPr>
              <w:rPr>
                <w:color w:val="000000"/>
              </w:rPr>
            </w:pPr>
            <w:r w:rsidRPr="00A25BB0">
              <w:rPr>
                <w:color w:val="000000"/>
                <w:sz w:val="22"/>
                <w:szCs w:val="22"/>
              </w:rPr>
              <w:t>1.Выявление среди принятых в гимназию учащихся  детей из социально-незащищенных семей, семей и детей, находящихся в социально опасном положении, состоящих на учете в ОППН.</w:t>
            </w:r>
          </w:p>
          <w:p w:rsidR="00A26B9A" w:rsidRPr="00A25BB0" w:rsidRDefault="00A26B9A" w:rsidP="00A26B9A">
            <w:pPr>
              <w:rPr>
                <w:color w:val="000000"/>
              </w:rPr>
            </w:pPr>
            <w:r w:rsidRPr="00A25BB0">
              <w:rPr>
                <w:color w:val="000000"/>
                <w:sz w:val="22"/>
                <w:szCs w:val="22"/>
              </w:rPr>
              <w:t>2.Общая диагностика контингента учащихся.</w:t>
            </w:r>
          </w:p>
          <w:p w:rsidR="00A26B9A" w:rsidRPr="00A25BB0" w:rsidRDefault="00A26B9A" w:rsidP="00A26B9A">
            <w:pPr>
              <w:rPr>
                <w:color w:val="000000"/>
              </w:rPr>
            </w:pPr>
            <w:r w:rsidRPr="00A25BB0">
              <w:rPr>
                <w:color w:val="000000"/>
                <w:sz w:val="22"/>
                <w:szCs w:val="22"/>
              </w:rPr>
              <w:t>Учет и анализ использования свободного времени учащимися Гимназии (занятия в кружках, секциях и т.д.), организация помощи в выборе занятий по интересам.</w:t>
            </w:r>
          </w:p>
          <w:p w:rsidR="00A26B9A" w:rsidRPr="00A25BB0" w:rsidRDefault="00A26B9A" w:rsidP="00A26B9A">
            <w:pPr>
              <w:rPr>
                <w:color w:val="000000"/>
              </w:rPr>
            </w:pPr>
            <w:r w:rsidRPr="00A25BB0">
              <w:rPr>
                <w:color w:val="000000"/>
                <w:sz w:val="22"/>
                <w:szCs w:val="22"/>
              </w:rPr>
              <w:t>3.Посещение на дому семей и детей, находящихся в социально опасном положении, состоящих на учете в ОППН.</w:t>
            </w:r>
          </w:p>
          <w:p w:rsidR="00A26B9A" w:rsidRPr="00A25BB0" w:rsidRDefault="00A26B9A" w:rsidP="00A26B9A">
            <w:pPr>
              <w:rPr>
                <w:color w:val="000000"/>
              </w:rPr>
            </w:pPr>
            <w:r w:rsidRPr="00A25BB0">
              <w:rPr>
                <w:color w:val="000000"/>
                <w:sz w:val="22"/>
                <w:szCs w:val="22"/>
              </w:rPr>
              <w:t>4.Помощь родителям в организации досуга учащихся в каникулярное время.</w:t>
            </w:r>
          </w:p>
          <w:p w:rsidR="00A26B9A" w:rsidRPr="00A25BB0" w:rsidRDefault="00A26B9A" w:rsidP="00A26B9A">
            <w:pPr>
              <w:rPr>
                <w:color w:val="000000"/>
              </w:rPr>
            </w:pPr>
            <w:r w:rsidRPr="00A25BB0">
              <w:rPr>
                <w:color w:val="000000"/>
                <w:sz w:val="22"/>
                <w:szCs w:val="22"/>
              </w:rPr>
              <w:t>5.Заседания Совета  профилактики правонарушений и безнадзорности гимназии.</w:t>
            </w:r>
          </w:p>
          <w:p w:rsidR="00A26B9A" w:rsidRPr="00A25BB0" w:rsidRDefault="00A26B9A" w:rsidP="00A26B9A">
            <w:pPr>
              <w:rPr>
                <w:color w:val="000000"/>
              </w:rPr>
            </w:pPr>
            <w:r w:rsidRPr="00A25BB0">
              <w:rPr>
                <w:color w:val="000000"/>
                <w:sz w:val="22"/>
                <w:szCs w:val="22"/>
              </w:rPr>
              <w:t>6.Правовой всеобуч: «Подросток и Закон», «Права и обязанности учащихся», «Права и обязанности родителей».</w:t>
            </w:r>
          </w:p>
          <w:p w:rsidR="00A26B9A" w:rsidRPr="00A25BB0" w:rsidRDefault="00A26B9A" w:rsidP="00A26B9A">
            <w:pPr>
              <w:rPr>
                <w:color w:val="000000"/>
              </w:rPr>
            </w:pPr>
            <w:r w:rsidRPr="00A25BB0">
              <w:rPr>
                <w:color w:val="000000"/>
                <w:sz w:val="22"/>
                <w:szCs w:val="22"/>
              </w:rPr>
              <w:t>7.Организация помощи в трудоустройстве учащимся, которым исполнилось 14 лет и более на период летних каникул через молодежную биржу труда. Профориентация.</w:t>
            </w:r>
          </w:p>
          <w:p w:rsidR="00A26B9A" w:rsidRPr="004264D8" w:rsidRDefault="00A26B9A" w:rsidP="00A26B9A">
            <w:pPr>
              <w:rPr>
                <w:color w:val="000000"/>
                <w:sz w:val="36"/>
                <w:szCs w:val="36"/>
              </w:rPr>
            </w:pPr>
            <w:r w:rsidRPr="00A25BB0">
              <w:rPr>
                <w:color w:val="000000"/>
                <w:sz w:val="22"/>
                <w:szCs w:val="22"/>
              </w:rPr>
              <w:t>8.Организация летнего отдыха учащихся категорий: МС, ДК, ОП, детей, находящихся в социально опасном положении, состоящих на учете в ОППН.</w:t>
            </w:r>
          </w:p>
        </w:tc>
      </w:tr>
      <w:tr w:rsidR="00A26B9A" w:rsidRPr="004264D8" w:rsidTr="00A26B9A">
        <w:trPr>
          <w:trHeight w:val="3538"/>
        </w:trPr>
        <w:tc>
          <w:tcPr>
            <w:tcW w:w="7372" w:type="dxa"/>
          </w:tcPr>
          <w:p w:rsidR="00A26B9A" w:rsidRPr="004264D8" w:rsidRDefault="00A26B9A" w:rsidP="00A26B9A">
            <w:pPr>
              <w:pStyle w:val="a3"/>
              <w:shd w:val="clear" w:color="auto" w:fill="FFFFFF"/>
              <w:ind w:left="117"/>
              <w:jc w:val="center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4264D8">
              <w:rPr>
                <w:b/>
                <w:color w:val="000000"/>
                <w:sz w:val="28"/>
                <w:szCs w:val="28"/>
                <w:u w:val="single"/>
              </w:rPr>
              <w:t>Социально-педагогическая защита прав обучающегося</w:t>
            </w:r>
            <w:proofErr w:type="gramStart"/>
            <w:r w:rsidRPr="004264D8">
              <w:rPr>
                <w:b/>
                <w:color w:val="000000"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:rsidR="00A25BB0" w:rsidRPr="00A25BB0" w:rsidRDefault="00A26B9A" w:rsidP="00A26B9A">
            <w:pPr>
              <w:rPr>
                <w:color w:val="000000"/>
              </w:rPr>
            </w:pPr>
            <w:r w:rsidRPr="00A25BB0">
              <w:rPr>
                <w:color w:val="000000"/>
              </w:rPr>
              <w:t>1.Выявление и поддержка учащихся, нуждающихся в социальной защите (дети-инвалиды, одаренные дети), опеке, попечительстве;                                                     2.Защита прав и интересов учащихся (обращение особого внимания на оказавшихся в трудной жизненной ситуации) в различных инстанциях (педсовет, Совет по профилактике правонарушений, КДН</w:t>
            </w:r>
            <w:proofErr w:type="gramStart"/>
            <w:r w:rsidRPr="00A25BB0">
              <w:rPr>
                <w:color w:val="000000"/>
              </w:rPr>
              <w:t>,О</w:t>
            </w:r>
            <w:proofErr w:type="gramEnd"/>
            <w:r w:rsidRPr="00A25BB0">
              <w:rPr>
                <w:color w:val="000000"/>
              </w:rPr>
              <w:t xml:space="preserve">ППН, суд, прокуратура);                                      </w:t>
            </w:r>
          </w:p>
          <w:p w:rsidR="00A26B9A" w:rsidRPr="004264D8" w:rsidRDefault="00A26B9A" w:rsidP="00A26B9A">
            <w:pPr>
              <w:rPr>
                <w:color w:val="000000"/>
                <w:sz w:val="36"/>
                <w:szCs w:val="36"/>
              </w:rPr>
            </w:pPr>
            <w:r w:rsidRPr="00A25BB0">
              <w:rPr>
                <w:color w:val="000000"/>
              </w:rPr>
              <w:t>3.Защита и индивидуальная работа с учащимися, подвергающимися насилию и агрессии со стороны взрослых.</w:t>
            </w:r>
          </w:p>
        </w:tc>
        <w:tc>
          <w:tcPr>
            <w:tcW w:w="7938" w:type="dxa"/>
          </w:tcPr>
          <w:p w:rsidR="00A26B9A" w:rsidRPr="004264D8" w:rsidRDefault="00A26B9A" w:rsidP="00A26B9A">
            <w:pPr>
              <w:pStyle w:val="a3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4264D8">
              <w:rPr>
                <w:b/>
                <w:color w:val="000000"/>
                <w:sz w:val="28"/>
                <w:szCs w:val="28"/>
                <w:u w:val="single"/>
              </w:rPr>
              <w:t xml:space="preserve">Обеспечение социально-педагогической поддержки семье в формировании личности </w:t>
            </w:r>
            <w:proofErr w:type="gramStart"/>
            <w:r w:rsidRPr="004264D8">
              <w:rPr>
                <w:b/>
                <w:color w:val="000000"/>
                <w:sz w:val="28"/>
                <w:szCs w:val="28"/>
                <w:u w:val="single"/>
              </w:rPr>
              <w:t>обучающегося</w:t>
            </w:r>
            <w:proofErr w:type="gramEnd"/>
            <w:r w:rsidRPr="004264D8">
              <w:rPr>
                <w:b/>
                <w:color w:val="000000"/>
                <w:sz w:val="28"/>
                <w:szCs w:val="28"/>
                <w:u w:val="single"/>
              </w:rPr>
              <w:t>:</w:t>
            </w:r>
          </w:p>
          <w:p w:rsidR="00A26B9A" w:rsidRPr="004264D8" w:rsidRDefault="00A26B9A" w:rsidP="00A26B9A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4264D8">
              <w:rPr>
                <w:b/>
                <w:i/>
                <w:color w:val="000000"/>
                <w:sz w:val="22"/>
                <w:szCs w:val="22"/>
              </w:rPr>
              <w:t xml:space="preserve">       А.    Раннее выявление неблагополучных семей:</w:t>
            </w:r>
          </w:p>
          <w:p w:rsidR="00A26B9A" w:rsidRPr="00A25BB0" w:rsidRDefault="00A26B9A" w:rsidP="00A26B9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25BB0">
              <w:rPr>
                <w:color w:val="000000"/>
                <w:sz w:val="22"/>
                <w:szCs w:val="22"/>
              </w:rPr>
              <w:t>1.Пропаганда здорового образа жизни в семье как необходимого условия успешной социализации детей и подростков;                                                              2.Психолого-педагогическое просвещение с целью создания оптимальных условий для взаимопонимания в семье;</w:t>
            </w:r>
          </w:p>
          <w:p w:rsidR="00A26B9A" w:rsidRPr="004264D8" w:rsidRDefault="00A26B9A" w:rsidP="00A26B9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4264D8">
              <w:rPr>
                <w:b/>
                <w:i/>
                <w:color w:val="000000"/>
                <w:sz w:val="22"/>
                <w:szCs w:val="22"/>
              </w:rPr>
              <w:t xml:space="preserve">        Б.    Духовно-ценностное просвещение:</w:t>
            </w:r>
          </w:p>
          <w:p w:rsidR="00A26B9A" w:rsidRPr="00A25BB0" w:rsidRDefault="00A26B9A" w:rsidP="00A26B9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25BB0">
              <w:rPr>
                <w:color w:val="000000"/>
                <w:sz w:val="22"/>
                <w:szCs w:val="22"/>
              </w:rPr>
              <w:t xml:space="preserve">1.Содействие включению родителей в учебно-воспитательный процесс;                                         2.Организация «круглых столов», семинаров, встреч для родителей, педагогов, учащихся по социально-педагогической проблематике </w:t>
            </w:r>
          </w:p>
        </w:tc>
      </w:tr>
      <w:tr w:rsidR="00A26B9A" w:rsidRPr="004264D8" w:rsidTr="006822A1">
        <w:trPr>
          <w:trHeight w:val="2531"/>
        </w:trPr>
        <w:tc>
          <w:tcPr>
            <w:tcW w:w="7372" w:type="dxa"/>
          </w:tcPr>
          <w:p w:rsidR="00A26B9A" w:rsidRPr="004264D8" w:rsidRDefault="00A26B9A" w:rsidP="006822A1">
            <w:pPr>
              <w:pStyle w:val="a3"/>
              <w:shd w:val="clear" w:color="auto" w:fill="FFFFFF"/>
              <w:spacing w:before="0" w:beforeAutospacing="0" w:after="0" w:afterAutospacing="0"/>
              <w:ind w:left="51"/>
              <w:jc w:val="center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4264D8">
              <w:rPr>
                <w:b/>
                <w:color w:val="000000"/>
                <w:sz w:val="28"/>
                <w:szCs w:val="28"/>
                <w:u w:val="single"/>
              </w:rPr>
              <w:lastRenderedPageBreak/>
              <w:t>Содействие созданию педагогически ориентированной среды для оптимального развития личности обучающегося</w:t>
            </w:r>
            <w:proofErr w:type="gramStart"/>
            <w:r w:rsidRPr="004264D8">
              <w:rPr>
                <w:b/>
                <w:color w:val="000000"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:rsidR="00A26B9A" w:rsidRPr="00A25BB0" w:rsidRDefault="00A26B9A" w:rsidP="006822A1">
            <w:pPr>
              <w:rPr>
                <w:color w:val="000000"/>
              </w:rPr>
            </w:pPr>
            <w:r w:rsidRPr="00A25BB0">
              <w:rPr>
                <w:color w:val="000000"/>
                <w:sz w:val="22"/>
                <w:szCs w:val="22"/>
              </w:rPr>
              <w:t xml:space="preserve">1.Сосредоточение внимания администрации учебного учреждения на проблемах и потребностях учащихся, учителей, родителей при планировании и организации учебно-воспитательного процесса, социально-педагогической деятельности;                                 </w:t>
            </w:r>
          </w:p>
          <w:p w:rsidR="00A26B9A" w:rsidRPr="004264D8" w:rsidRDefault="00A26B9A" w:rsidP="006822A1">
            <w:pPr>
              <w:rPr>
                <w:color w:val="000000"/>
                <w:sz w:val="36"/>
                <w:szCs w:val="36"/>
              </w:rPr>
            </w:pPr>
            <w:r w:rsidRPr="00A25BB0">
              <w:rPr>
                <w:color w:val="000000"/>
                <w:sz w:val="22"/>
                <w:szCs w:val="22"/>
              </w:rPr>
              <w:t xml:space="preserve"> 2.Развитие взаимопонимания и взаимодействия между учителями, учащимися и родителями</w:t>
            </w:r>
          </w:p>
        </w:tc>
        <w:tc>
          <w:tcPr>
            <w:tcW w:w="7938" w:type="dxa"/>
          </w:tcPr>
          <w:p w:rsidR="00A26B9A" w:rsidRPr="004264D8" w:rsidRDefault="00A26B9A" w:rsidP="006822A1">
            <w:pPr>
              <w:pStyle w:val="a3"/>
              <w:shd w:val="clear" w:color="auto" w:fill="FFFFFF"/>
              <w:spacing w:before="0" w:beforeAutospacing="0" w:after="0" w:afterAutospacing="0"/>
              <w:ind w:left="51"/>
              <w:jc w:val="center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4264D8">
              <w:rPr>
                <w:b/>
                <w:color w:val="000000"/>
                <w:sz w:val="28"/>
                <w:szCs w:val="28"/>
                <w:u w:val="single"/>
              </w:rPr>
              <w:t xml:space="preserve">Поддержка социально - ценной деятельности </w:t>
            </w:r>
            <w:proofErr w:type="gramStart"/>
            <w:r w:rsidRPr="004264D8">
              <w:rPr>
                <w:b/>
                <w:color w:val="000000"/>
                <w:sz w:val="28"/>
                <w:szCs w:val="28"/>
                <w:u w:val="single"/>
              </w:rPr>
              <w:t>обучающихся</w:t>
            </w:r>
            <w:proofErr w:type="gramEnd"/>
            <w:r w:rsidRPr="004264D8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3F650A">
              <w:rPr>
                <w:b/>
                <w:color w:val="000000"/>
                <w:u w:val="single"/>
              </w:rPr>
              <w:t xml:space="preserve">(возможна в виде </w:t>
            </w:r>
            <w:proofErr w:type="spellStart"/>
            <w:r w:rsidRPr="003F650A">
              <w:rPr>
                <w:b/>
                <w:color w:val="000000"/>
                <w:u w:val="single"/>
              </w:rPr>
              <w:t>волонтерства</w:t>
            </w:r>
            <w:proofErr w:type="spellEnd"/>
            <w:r w:rsidRPr="003F650A">
              <w:rPr>
                <w:b/>
                <w:color w:val="000000"/>
                <w:u w:val="single"/>
              </w:rPr>
              <w:t>, проектной деятельности):</w:t>
            </w:r>
          </w:p>
          <w:p w:rsidR="00A25BB0" w:rsidRDefault="00A25BB0" w:rsidP="006822A1">
            <w:pPr>
              <w:pStyle w:val="a3"/>
              <w:shd w:val="clear" w:color="auto" w:fill="FFFFFF"/>
              <w:spacing w:before="0" w:beforeAutospacing="0" w:after="0" w:afterAutospacing="0"/>
              <w:ind w:left="51"/>
              <w:rPr>
                <w:color w:val="000000"/>
                <w:sz w:val="22"/>
                <w:szCs w:val="22"/>
              </w:rPr>
            </w:pPr>
          </w:p>
          <w:p w:rsidR="00A26B9A" w:rsidRPr="00A25BB0" w:rsidRDefault="00A26B9A" w:rsidP="006822A1">
            <w:pPr>
              <w:pStyle w:val="a3"/>
              <w:shd w:val="clear" w:color="auto" w:fill="FFFFFF"/>
              <w:spacing w:before="0" w:beforeAutospacing="0" w:after="0" w:afterAutospacing="0"/>
              <w:ind w:left="51"/>
              <w:rPr>
                <w:color w:val="000000"/>
              </w:rPr>
            </w:pPr>
            <w:r w:rsidRPr="00A25BB0">
              <w:rPr>
                <w:color w:val="000000"/>
                <w:sz w:val="22"/>
                <w:szCs w:val="22"/>
              </w:rPr>
              <w:t xml:space="preserve">1. забота о больных, инвалидах - благотворительные мероприятия для пожилых людей;                                           </w:t>
            </w:r>
          </w:p>
          <w:p w:rsidR="00A26B9A" w:rsidRPr="00A25BB0" w:rsidRDefault="00A26B9A" w:rsidP="006822A1">
            <w:pPr>
              <w:pStyle w:val="a3"/>
              <w:shd w:val="clear" w:color="auto" w:fill="FFFFFF"/>
              <w:spacing w:before="0" w:beforeAutospacing="0" w:after="0" w:afterAutospacing="0"/>
              <w:ind w:left="51"/>
              <w:rPr>
                <w:color w:val="000000"/>
              </w:rPr>
            </w:pPr>
            <w:r w:rsidRPr="00A25BB0">
              <w:rPr>
                <w:color w:val="000000"/>
                <w:sz w:val="22"/>
                <w:szCs w:val="22"/>
              </w:rPr>
              <w:t xml:space="preserve">2. благоустройство города, двора; охрана природы и памятников культуры;                                             3.Проведение игр и творческих занятий с детьми;      </w:t>
            </w:r>
          </w:p>
          <w:p w:rsidR="00A26B9A" w:rsidRPr="004264D8" w:rsidRDefault="00A26B9A" w:rsidP="006822A1">
            <w:pPr>
              <w:pStyle w:val="a3"/>
              <w:shd w:val="clear" w:color="auto" w:fill="FFFFFF"/>
              <w:spacing w:before="0" w:beforeAutospacing="0" w:after="0" w:afterAutospacing="0"/>
              <w:ind w:left="51"/>
              <w:rPr>
                <w:i/>
                <w:color w:val="000000"/>
              </w:rPr>
            </w:pPr>
            <w:r w:rsidRPr="00A25BB0">
              <w:rPr>
                <w:color w:val="000000"/>
                <w:sz w:val="22"/>
                <w:szCs w:val="22"/>
              </w:rPr>
              <w:t xml:space="preserve"> 4.Другое, все, что способствует личностному и профессиональному самоопределению подростка, приобщает его к общечеловеческим ценностям.</w:t>
            </w:r>
          </w:p>
        </w:tc>
      </w:tr>
      <w:tr w:rsidR="00A26B9A" w:rsidRPr="004264D8" w:rsidTr="00A26B9A">
        <w:trPr>
          <w:trHeight w:val="330"/>
        </w:trPr>
        <w:tc>
          <w:tcPr>
            <w:tcW w:w="15310" w:type="dxa"/>
            <w:gridSpan w:val="2"/>
          </w:tcPr>
          <w:p w:rsidR="00A26B9A" w:rsidRPr="004264D8" w:rsidRDefault="00A26B9A" w:rsidP="006822A1">
            <w:pPr>
              <w:pStyle w:val="a3"/>
              <w:shd w:val="clear" w:color="auto" w:fill="FFFFFF"/>
              <w:spacing w:before="0" w:beforeAutospacing="0" w:after="0" w:afterAutospacing="0"/>
              <w:ind w:left="161"/>
              <w:jc w:val="center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4264D8">
              <w:rPr>
                <w:b/>
                <w:color w:val="000000"/>
                <w:sz w:val="28"/>
                <w:szCs w:val="28"/>
                <w:u w:val="single"/>
              </w:rPr>
              <w:t>Организационно-методическая деятельность:</w:t>
            </w:r>
          </w:p>
          <w:p w:rsidR="00A26B9A" w:rsidRPr="00A25BB0" w:rsidRDefault="00A26B9A" w:rsidP="006822A1">
            <w:pPr>
              <w:rPr>
                <w:color w:val="000000"/>
                <w:sz w:val="28"/>
                <w:szCs w:val="28"/>
              </w:rPr>
            </w:pPr>
            <w:r w:rsidRPr="00A25BB0">
              <w:rPr>
                <w:color w:val="000000"/>
                <w:sz w:val="22"/>
                <w:szCs w:val="22"/>
              </w:rPr>
              <w:t xml:space="preserve">1.Анализ и обобщение опыта социально-педагогической деятельности;                                                             </w:t>
            </w:r>
            <w:r w:rsidR="006822A1" w:rsidRPr="00A25BB0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</w:t>
            </w:r>
            <w:r w:rsidRPr="00A25BB0">
              <w:rPr>
                <w:color w:val="000000"/>
                <w:sz w:val="22"/>
                <w:szCs w:val="22"/>
              </w:rPr>
              <w:t>2.Участие в методических секциях, семинарах, практикумах, конференциях различного уровня по социально-педагогическим проблемам;                                                                                                                                   3.Накопление банка данных по методикам работы на основе изучения методической литературы, специальных изданий по социальной педагогике, достижений науки и практики, результатов проведенных социально-педагогических исследований.</w:t>
            </w:r>
          </w:p>
        </w:tc>
      </w:tr>
    </w:tbl>
    <w:p w:rsidR="00A26B9A" w:rsidRPr="00EA0A29" w:rsidRDefault="00A26B9A" w:rsidP="00A26B9A">
      <w:pPr>
        <w:rPr>
          <w:b/>
          <w:color w:val="000000"/>
        </w:rPr>
      </w:pPr>
    </w:p>
    <w:p w:rsidR="00A26B9A" w:rsidRPr="003337A8" w:rsidRDefault="006822A1" w:rsidP="00A26B9A">
      <w:pPr>
        <w:jc w:val="center"/>
        <w:rPr>
          <w:b/>
          <w:color w:val="000000"/>
        </w:rPr>
      </w:pPr>
      <w:r>
        <w:rPr>
          <w:b/>
          <w:color w:val="000000"/>
          <w:lang w:val="en-US"/>
        </w:rPr>
        <w:t>3</w:t>
      </w:r>
      <w:r w:rsidR="00A26B9A">
        <w:rPr>
          <w:b/>
          <w:color w:val="000000"/>
        </w:rPr>
        <w:t xml:space="preserve">. </w:t>
      </w:r>
      <w:r w:rsidR="00A26B9A" w:rsidRPr="003337A8">
        <w:rPr>
          <w:b/>
          <w:color w:val="000000"/>
        </w:rPr>
        <w:t>С П И С О К</w:t>
      </w:r>
    </w:p>
    <w:p w:rsidR="00A26B9A" w:rsidRPr="003337A8" w:rsidRDefault="00A26B9A" w:rsidP="00A26B9A">
      <w:pPr>
        <w:jc w:val="center"/>
        <w:rPr>
          <w:b/>
          <w:color w:val="000000"/>
        </w:rPr>
      </w:pPr>
      <w:r w:rsidRPr="003337A8">
        <w:rPr>
          <w:b/>
          <w:color w:val="000000"/>
        </w:rPr>
        <w:t>рабочих программ социального педагога</w:t>
      </w:r>
      <w:r>
        <w:rPr>
          <w:b/>
          <w:color w:val="000000"/>
        </w:rPr>
        <w:t xml:space="preserve"> </w:t>
      </w:r>
      <w:r w:rsidRPr="003337A8">
        <w:rPr>
          <w:b/>
          <w:color w:val="000000"/>
        </w:rPr>
        <w:t xml:space="preserve">для работы с </w:t>
      </w:r>
      <w:proofErr w:type="gramStart"/>
      <w:r w:rsidRPr="003337A8">
        <w:rPr>
          <w:b/>
          <w:color w:val="000000"/>
        </w:rPr>
        <w:t>обучающимися</w:t>
      </w:r>
      <w:proofErr w:type="gramEnd"/>
      <w:r w:rsidRPr="003337A8">
        <w:rPr>
          <w:b/>
          <w:color w:val="000000"/>
        </w:rPr>
        <w:t xml:space="preserve"> с </w:t>
      </w:r>
      <w:proofErr w:type="spellStart"/>
      <w:r w:rsidRPr="003337A8">
        <w:rPr>
          <w:b/>
          <w:color w:val="000000"/>
        </w:rPr>
        <w:t>девиантным</w:t>
      </w:r>
      <w:proofErr w:type="spellEnd"/>
      <w:r w:rsidRPr="003337A8">
        <w:rPr>
          <w:b/>
          <w:color w:val="000000"/>
        </w:rPr>
        <w:t xml:space="preserve"> поведением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14600"/>
      </w:tblGrid>
      <w:tr w:rsidR="00A26B9A" w:rsidRPr="00A92251" w:rsidTr="00A26B9A">
        <w:tc>
          <w:tcPr>
            <w:tcW w:w="710" w:type="dxa"/>
          </w:tcPr>
          <w:p w:rsidR="00A26B9A" w:rsidRPr="00A92251" w:rsidRDefault="00A26B9A" w:rsidP="00A26B9A">
            <w:pPr>
              <w:jc w:val="center"/>
              <w:rPr>
                <w:b/>
                <w:color w:val="000000"/>
              </w:rPr>
            </w:pPr>
            <w:r w:rsidRPr="00A92251">
              <w:rPr>
                <w:b/>
                <w:color w:val="000000"/>
              </w:rPr>
              <w:t>№ п./п.</w:t>
            </w:r>
          </w:p>
        </w:tc>
        <w:tc>
          <w:tcPr>
            <w:tcW w:w="14600" w:type="dxa"/>
          </w:tcPr>
          <w:p w:rsidR="00A26B9A" w:rsidRPr="00A92251" w:rsidRDefault="00A26B9A" w:rsidP="00A26B9A">
            <w:pPr>
              <w:jc w:val="center"/>
              <w:rPr>
                <w:b/>
                <w:color w:val="000000"/>
              </w:rPr>
            </w:pPr>
            <w:r w:rsidRPr="00A92251">
              <w:rPr>
                <w:b/>
                <w:color w:val="000000"/>
              </w:rPr>
              <w:t>Название рабочей программы</w:t>
            </w:r>
          </w:p>
        </w:tc>
      </w:tr>
      <w:tr w:rsidR="00A26B9A" w:rsidRPr="00A92251" w:rsidTr="00A26B9A">
        <w:tc>
          <w:tcPr>
            <w:tcW w:w="710" w:type="dxa"/>
          </w:tcPr>
          <w:p w:rsidR="00A26B9A" w:rsidRPr="006822A1" w:rsidRDefault="00A26B9A" w:rsidP="006822A1">
            <w:pPr>
              <w:rPr>
                <w:b/>
                <w:color w:val="000000"/>
                <w:sz w:val="28"/>
                <w:szCs w:val="28"/>
              </w:rPr>
            </w:pPr>
            <w:r w:rsidRPr="006822A1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00" w:type="dxa"/>
          </w:tcPr>
          <w:p w:rsidR="00A26B9A" w:rsidRPr="006822A1" w:rsidRDefault="00A26B9A" w:rsidP="006822A1">
            <w:pPr>
              <w:rPr>
                <w:b/>
                <w:color w:val="000000"/>
                <w:sz w:val="28"/>
                <w:szCs w:val="28"/>
              </w:rPr>
            </w:pPr>
            <w:r w:rsidRPr="006822A1">
              <w:rPr>
                <w:b/>
                <w:color w:val="000000"/>
                <w:sz w:val="28"/>
                <w:szCs w:val="28"/>
              </w:rPr>
              <w:t>«Программа работы социально-психологической службы»</w:t>
            </w:r>
          </w:p>
        </w:tc>
      </w:tr>
      <w:tr w:rsidR="00A26B9A" w:rsidRPr="00A92251" w:rsidTr="00A26B9A">
        <w:tc>
          <w:tcPr>
            <w:tcW w:w="710" w:type="dxa"/>
          </w:tcPr>
          <w:p w:rsidR="00A26B9A" w:rsidRPr="006822A1" w:rsidRDefault="00A26B9A" w:rsidP="006822A1">
            <w:pPr>
              <w:rPr>
                <w:b/>
                <w:color w:val="000000"/>
                <w:sz w:val="28"/>
                <w:szCs w:val="28"/>
              </w:rPr>
            </w:pPr>
            <w:r w:rsidRPr="006822A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00" w:type="dxa"/>
          </w:tcPr>
          <w:p w:rsidR="00A26B9A" w:rsidRPr="006822A1" w:rsidRDefault="00A26B9A" w:rsidP="006822A1">
            <w:pPr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 w:rsidRPr="006822A1">
              <w:rPr>
                <w:b/>
                <w:bCs/>
                <w:color w:val="000000"/>
                <w:sz w:val="28"/>
                <w:szCs w:val="28"/>
              </w:rPr>
              <w:t>«Программа психолого-педагогического сопровождения учащихся»</w:t>
            </w:r>
          </w:p>
        </w:tc>
      </w:tr>
      <w:tr w:rsidR="00A26B9A" w:rsidRPr="00A92251" w:rsidTr="006822A1">
        <w:trPr>
          <w:trHeight w:val="275"/>
        </w:trPr>
        <w:tc>
          <w:tcPr>
            <w:tcW w:w="710" w:type="dxa"/>
          </w:tcPr>
          <w:p w:rsidR="00A26B9A" w:rsidRPr="006822A1" w:rsidRDefault="00A26B9A" w:rsidP="006822A1">
            <w:pPr>
              <w:rPr>
                <w:b/>
                <w:color w:val="000000"/>
                <w:sz w:val="28"/>
                <w:szCs w:val="28"/>
              </w:rPr>
            </w:pPr>
            <w:r w:rsidRPr="006822A1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4600" w:type="dxa"/>
          </w:tcPr>
          <w:p w:rsidR="00A26B9A" w:rsidRPr="006822A1" w:rsidRDefault="00A26B9A" w:rsidP="006822A1">
            <w:pPr>
              <w:pStyle w:val="2"/>
              <w:spacing w:before="0"/>
              <w:rPr>
                <w:rFonts w:ascii="Times New Roman" w:hAnsi="Times New Roman" w:cs="Times New Roman"/>
                <w:i/>
                <w:color w:val="000000"/>
              </w:rPr>
            </w:pPr>
            <w:r w:rsidRPr="006822A1">
              <w:rPr>
                <w:rFonts w:ascii="Times New Roman" w:hAnsi="Times New Roman" w:cs="Times New Roman"/>
                <w:color w:val="000000"/>
              </w:rPr>
              <w:t>«Профилактика безнадзорности  и правонарушений несовершеннолетних в рамках взаимодействия семьи и школы»</w:t>
            </w:r>
          </w:p>
        </w:tc>
      </w:tr>
      <w:tr w:rsidR="00A26B9A" w:rsidRPr="00A92251" w:rsidTr="00A26B9A">
        <w:tc>
          <w:tcPr>
            <w:tcW w:w="710" w:type="dxa"/>
          </w:tcPr>
          <w:p w:rsidR="00A26B9A" w:rsidRPr="006822A1" w:rsidRDefault="00A26B9A" w:rsidP="006822A1">
            <w:pPr>
              <w:rPr>
                <w:b/>
                <w:color w:val="000000"/>
                <w:sz w:val="28"/>
                <w:szCs w:val="28"/>
              </w:rPr>
            </w:pPr>
            <w:r w:rsidRPr="006822A1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4600" w:type="dxa"/>
          </w:tcPr>
          <w:p w:rsidR="00A26B9A" w:rsidRPr="006822A1" w:rsidRDefault="00A26B9A" w:rsidP="006822A1">
            <w:pPr>
              <w:rPr>
                <w:b/>
                <w:color w:val="000000"/>
                <w:sz w:val="28"/>
                <w:szCs w:val="28"/>
              </w:rPr>
            </w:pPr>
            <w:r w:rsidRPr="006822A1">
              <w:rPr>
                <w:b/>
                <w:color w:val="000000"/>
                <w:sz w:val="28"/>
                <w:szCs w:val="28"/>
              </w:rPr>
              <w:t xml:space="preserve">«Технология профилактики </w:t>
            </w:r>
            <w:proofErr w:type="spellStart"/>
            <w:r w:rsidRPr="006822A1">
              <w:rPr>
                <w:b/>
                <w:color w:val="000000"/>
                <w:sz w:val="28"/>
                <w:szCs w:val="28"/>
              </w:rPr>
              <w:t>девиантного</w:t>
            </w:r>
            <w:proofErr w:type="spellEnd"/>
            <w:r w:rsidRPr="006822A1">
              <w:rPr>
                <w:b/>
                <w:color w:val="000000"/>
                <w:sz w:val="28"/>
                <w:szCs w:val="28"/>
              </w:rPr>
              <w:t xml:space="preserve"> поведения подростков в условиях образовательного учреждения»</w:t>
            </w:r>
          </w:p>
        </w:tc>
      </w:tr>
      <w:tr w:rsidR="00A26B9A" w:rsidRPr="00A92251" w:rsidTr="00A26B9A">
        <w:tc>
          <w:tcPr>
            <w:tcW w:w="710" w:type="dxa"/>
          </w:tcPr>
          <w:p w:rsidR="00A26B9A" w:rsidRPr="006822A1" w:rsidRDefault="00A26B9A" w:rsidP="006822A1">
            <w:pPr>
              <w:rPr>
                <w:b/>
                <w:color w:val="000000"/>
                <w:sz w:val="28"/>
                <w:szCs w:val="28"/>
              </w:rPr>
            </w:pPr>
            <w:r w:rsidRPr="006822A1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4600" w:type="dxa"/>
          </w:tcPr>
          <w:p w:rsidR="00A26B9A" w:rsidRPr="006822A1" w:rsidRDefault="00A26B9A" w:rsidP="006822A1">
            <w:pPr>
              <w:pStyle w:val="a3"/>
              <w:spacing w:before="0" w:beforeAutospacing="0" w:after="0" w:afterAutospacing="0"/>
              <w:ind w:left="72"/>
              <w:rPr>
                <w:b/>
                <w:color w:val="000000"/>
                <w:sz w:val="28"/>
                <w:szCs w:val="28"/>
                <w:lang w:val="en-US"/>
              </w:rPr>
            </w:pPr>
            <w:r w:rsidRPr="006822A1">
              <w:rPr>
                <w:b/>
                <w:color w:val="000000"/>
                <w:sz w:val="28"/>
                <w:szCs w:val="28"/>
              </w:rPr>
              <w:t xml:space="preserve">«Профилактика суицидального поведения "Перекресток" </w:t>
            </w:r>
          </w:p>
        </w:tc>
      </w:tr>
      <w:tr w:rsidR="00A26B9A" w:rsidRPr="00A92251" w:rsidTr="00A26B9A">
        <w:tc>
          <w:tcPr>
            <w:tcW w:w="710" w:type="dxa"/>
          </w:tcPr>
          <w:p w:rsidR="00A26B9A" w:rsidRPr="006822A1" w:rsidRDefault="00A26B9A" w:rsidP="006822A1">
            <w:pPr>
              <w:rPr>
                <w:b/>
                <w:color w:val="000000"/>
                <w:sz w:val="28"/>
                <w:szCs w:val="28"/>
              </w:rPr>
            </w:pPr>
            <w:r w:rsidRPr="006822A1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4600" w:type="dxa"/>
          </w:tcPr>
          <w:p w:rsidR="00A26B9A" w:rsidRPr="006822A1" w:rsidRDefault="00A26B9A" w:rsidP="006822A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6822A1">
              <w:rPr>
                <w:rStyle w:val="ae"/>
                <w:color w:val="000000"/>
                <w:sz w:val="28"/>
                <w:szCs w:val="28"/>
              </w:rPr>
              <w:t>«По правовому воспитанию</w:t>
            </w:r>
            <w:r w:rsidRPr="006822A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822A1">
              <w:rPr>
                <w:rStyle w:val="ae"/>
                <w:color w:val="000000"/>
                <w:sz w:val="28"/>
                <w:szCs w:val="28"/>
              </w:rPr>
              <w:t>«Право и закон»</w:t>
            </w:r>
          </w:p>
        </w:tc>
      </w:tr>
      <w:tr w:rsidR="00A26B9A" w:rsidRPr="00A92251" w:rsidTr="00A26B9A">
        <w:tc>
          <w:tcPr>
            <w:tcW w:w="710" w:type="dxa"/>
          </w:tcPr>
          <w:p w:rsidR="00A26B9A" w:rsidRPr="006822A1" w:rsidRDefault="00A26B9A" w:rsidP="006822A1">
            <w:pPr>
              <w:rPr>
                <w:b/>
                <w:color w:val="000000"/>
                <w:sz w:val="28"/>
                <w:szCs w:val="28"/>
              </w:rPr>
            </w:pPr>
            <w:r w:rsidRPr="006822A1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4600" w:type="dxa"/>
          </w:tcPr>
          <w:p w:rsidR="00A26B9A" w:rsidRPr="006822A1" w:rsidRDefault="00A26B9A" w:rsidP="006822A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6822A1">
              <w:rPr>
                <w:rStyle w:val="ae"/>
                <w:color w:val="000000"/>
                <w:sz w:val="28"/>
                <w:szCs w:val="28"/>
              </w:rPr>
              <w:t xml:space="preserve">«Профилактика правонарушений несовершеннолетних» (пропуски </w:t>
            </w:r>
            <w:proofErr w:type="gramStart"/>
            <w:r w:rsidRPr="006822A1">
              <w:rPr>
                <w:rStyle w:val="ae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6822A1">
              <w:rPr>
                <w:rStyle w:val="ae"/>
                <w:color w:val="000000"/>
                <w:sz w:val="28"/>
                <w:szCs w:val="28"/>
              </w:rPr>
              <w:t xml:space="preserve"> гимназии  без уважительных причин)</w:t>
            </w:r>
          </w:p>
        </w:tc>
      </w:tr>
      <w:tr w:rsidR="00A26B9A" w:rsidRPr="00A92251" w:rsidTr="00A26B9A">
        <w:tc>
          <w:tcPr>
            <w:tcW w:w="710" w:type="dxa"/>
          </w:tcPr>
          <w:p w:rsidR="00A26B9A" w:rsidRPr="006822A1" w:rsidRDefault="00A26B9A" w:rsidP="006822A1">
            <w:pPr>
              <w:rPr>
                <w:b/>
                <w:color w:val="000000"/>
                <w:sz w:val="28"/>
                <w:szCs w:val="28"/>
              </w:rPr>
            </w:pPr>
            <w:r w:rsidRPr="006822A1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4600" w:type="dxa"/>
          </w:tcPr>
          <w:p w:rsidR="00A26B9A" w:rsidRPr="006822A1" w:rsidRDefault="00A26B9A" w:rsidP="006822A1">
            <w:pPr>
              <w:ind w:left="142"/>
              <w:rPr>
                <w:b/>
                <w:color w:val="000000"/>
                <w:sz w:val="28"/>
                <w:szCs w:val="28"/>
              </w:rPr>
            </w:pPr>
            <w:r w:rsidRPr="006822A1">
              <w:rPr>
                <w:b/>
                <w:color w:val="000000"/>
                <w:sz w:val="28"/>
                <w:szCs w:val="28"/>
              </w:rPr>
              <w:t xml:space="preserve">«Программа по направлению «Создание  системы  изучения эффективности </w:t>
            </w:r>
            <w:proofErr w:type="spellStart"/>
            <w:r w:rsidRPr="006822A1">
              <w:rPr>
                <w:b/>
                <w:color w:val="000000"/>
                <w:sz w:val="28"/>
                <w:szCs w:val="28"/>
              </w:rPr>
              <w:t>здоровьесберегающей</w:t>
            </w:r>
            <w:proofErr w:type="spellEnd"/>
            <w:r w:rsidRPr="006822A1">
              <w:rPr>
                <w:b/>
                <w:color w:val="000000"/>
                <w:sz w:val="28"/>
                <w:szCs w:val="28"/>
              </w:rPr>
              <w:t xml:space="preserve">  деятельности  в  образовательном  учреждении»</w:t>
            </w:r>
          </w:p>
        </w:tc>
      </w:tr>
      <w:tr w:rsidR="00A26B9A" w:rsidRPr="00A92251" w:rsidTr="00A26B9A">
        <w:tc>
          <w:tcPr>
            <w:tcW w:w="710" w:type="dxa"/>
          </w:tcPr>
          <w:p w:rsidR="00A26B9A" w:rsidRPr="006822A1" w:rsidRDefault="00A26B9A" w:rsidP="006822A1">
            <w:pPr>
              <w:rPr>
                <w:b/>
                <w:color w:val="000000"/>
                <w:sz w:val="28"/>
                <w:szCs w:val="28"/>
              </w:rPr>
            </w:pPr>
            <w:r w:rsidRPr="006822A1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4600" w:type="dxa"/>
          </w:tcPr>
          <w:p w:rsidR="00A26B9A" w:rsidRPr="006822A1" w:rsidRDefault="00A26B9A" w:rsidP="006822A1">
            <w:pPr>
              <w:pStyle w:val="c1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822A1">
              <w:rPr>
                <w:rStyle w:val="c3"/>
                <w:b/>
                <w:color w:val="000000"/>
                <w:sz w:val="28"/>
                <w:szCs w:val="28"/>
              </w:rPr>
              <w:t>«Технология работы социального педагога с детьми с ограниченными возможностями»</w:t>
            </w:r>
          </w:p>
        </w:tc>
      </w:tr>
    </w:tbl>
    <w:p w:rsidR="00A26B9A" w:rsidRDefault="00A26B9A" w:rsidP="00A26B9A">
      <w:pPr>
        <w:jc w:val="center"/>
        <w:rPr>
          <w:b/>
          <w:color w:val="000000"/>
          <w:sz w:val="28"/>
          <w:szCs w:val="28"/>
        </w:rPr>
      </w:pPr>
    </w:p>
    <w:p w:rsidR="003C484E" w:rsidRDefault="003C484E" w:rsidP="003C484E">
      <w:pPr>
        <w:shd w:val="clear" w:color="auto" w:fill="FFFFFF"/>
        <w:ind w:right="-456"/>
        <w:rPr>
          <w:color w:val="000000"/>
        </w:rPr>
      </w:pPr>
    </w:p>
    <w:p w:rsidR="003C484E" w:rsidRPr="00145AB5" w:rsidRDefault="003C484E" w:rsidP="003C484E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</w:r>
      <w:r w:rsidRPr="00145AB5">
        <w:rPr>
          <w:b/>
          <w:color w:val="000000"/>
          <w:sz w:val="28"/>
          <w:szCs w:val="28"/>
        </w:rPr>
        <w:t>Нормативно-правовые основы социально-педагогической деятельности</w:t>
      </w:r>
      <w:r w:rsidRPr="00145AB5">
        <w:rPr>
          <w:color w:val="000000"/>
          <w:sz w:val="28"/>
          <w:szCs w:val="28"/>
        </w:rPr>
        <w:t>.</w:t>
      </w:r>
    </w:p>
    <w:p w:rsidR="003C484E" w:rsidRPr="003C484E" w:rsidRDefault="003C484E" w:rsidP="003C484E">
      <w:pPr>
        <w:shd w:val="clear" w:color="auto" w:fill="FFFFFF"/>
        <w:ind w:right="-456"/>
        <w:rPr>
          <w:color w:val="000000"/>
          <w:sz w:val="16"/>
          <w:szCs w:val="16"/>
        </w:rPr>
      </w:pPr>
    </w:p>
    <w:p w:rsidR="00A35620" w:rsidRPr="00D62551" w:rsidRDefault="00A35620" w:rsidP="003C484E">
      <w:pPr>
        <w:shd w:val="clear" w:color="auto" w:fill="FFFFFF"/>
        <w:ind w:right="-456"/>
        <w:rPr>
          <w:color w:val="000000"/>
        </w:rPr>
      </w:pPr>
      <w:r w:rsidRPr="00D62551">
        <w:rPr>
          <w:color w:val="000000"/>
        </w:rPr>
        <w:t>Для  более  точного  определения границ  профессиональной  компетентности,  более  полного  осуществления своих прав и обязанностей мною,  как социальным педагогом ГБОУ гимназии № 498, в  рабочей  программе  используются следующие нормативно-правовые документы:</w:t>
      </w:r>
    </w:p>
    <w:p w:rsidR="00A35620" w:rsidRPr="00D62551" w:rsidRDefault="00A35620" w:rsidP="003C484E">
      <w:pPr>
        <w:shd w:val="clear" w:color="auto" w:fill="FFFFFF"/>
        <w:ind w:right="-456"/>
        <w:rPr>
          <w:color w:val="000000"/>
        </w:rPr>
      </w:pPr>
      <w:r w:rsidRPr="00D62551">
        <w:rPr>
          <w:color w:val="000000"/>
        </w:rPr>
        <w:t>- Конституция Российской Федерации;</w:t>
      </w:r>
    </w:p>
    <w:p w:rsidR="00A35620" w:rsidRPr="00D62551" w:rsidRDefault="00A35620" w:rsidP="003C484E">
      <w:pPr>
        <w:shd w:val="clear" w:color="auto" w:fill="FFFFFF"/>
        <w:ind w:right="-456"/>
        <w:rPr>
          <w:color w:val="000000"/>
        </w:rPr>
      </w:pPr>
      <w:r w:rsidRPr="00D62551">
        <w:rPr>
          <w:color w:val="000000"/>
        </w:rPr>
        <w:t>- Конвенция ООН о правах ребёнка;</w:t>
      </w:r>
    </w:p>
    <w:p w:rsidR="00A35620" w:rsidRPr="00D62551" w:rsidRDefault="00A35620" w:rsidP="003C484E">
      <w:pPr>
        <w:pBdr>
          <w:bottom w:val="single" w:sz="6" w:space="0" w:color="D6DDB9"/>
        </w:pBdr>
        <w:shd w:val="clear" w:color="auto" w:fill="FFFFFF"/>
        <w:ind w:right="-456"/>
        <w:outlineLvl w:val="0"/>
        <w:rPr>
          <w:b/>
          <w:bCs/>
          <w:color w:val="000000"/>
          <w:kern w:val="36"/>
        </w:rPr>
      </w:pPr>
      <w:r w:rsidRPr="00D62551">
        <w:rPr>
          <w:color w:val="000000"/>
          <w:kern w:val="36"/>
        </w:rPr>
        <w:t>- Федеральный Закон от 24 июля 1998 г. N 124-ФЗ «Об основных гарантиях прав ребёнка в Российской Федерации»;</w:t>
      </w:r>
    </w:p>
    <w:p w:rsidR="00A35620" w:rsidRPr="00D62551" w:rsidRDefault="00A35620" w:rsidP="003C484E">
      <w:pPr>
        <w:shd w:val="clear" w:color="auto" w:fill="FFFFFF"/>
        <w:ind w:right="-456"/>
        <w:rPr>
          <w:color w:val="000000"/>
        </w:rPr>
      </w:pPr>
      <w:r w:rsidRPr="00D62551">
        <w:rPr>
          <w:color w:val="000000"/>
          <w:shd w:val="clear" w:color="auto" w:fill="FFFFFF"/>
        </w:rPr>
        <w:t>-Федеральный закон "Об образовании в Российской Федерации" N 273-ФЗ от 29 декабря 2012 года (ред</w:t>
      </w:r>
      <w:proofErr w:type="gramStart"/>
      <w:r w:rsidRPr="00D62551">
        <w:rPr>
          <w:color w:val="000000"/>
          <w:shd w:val="clear" w:color="auto" w:fill="FFFFFF"/>
        </w:rPr>
        <w:t>.о</w:t>
      </w:r>
      <w:proofErr w:type="gramEnd"/>
      <w:r w:rsidRPr="00D62551">
        <w:rPr>
          <w:color w:val="000000"/>
          <w:shd w:val="clear" w:color="auto" w:fill="FFFFFF"/>
        </w:rPr>
        <w:t>т 26.07.2019);</w:t>
      </w:r>
    </w:p>
    <w:p w:rsidR="00A35620" w:rsidRPr="00D62551" w:rsidRDefault="00A35620" w:rsidP="003C484E">
      <w:pPr>
        <w:pBdr>
          <w:bottom w:val="single" w:sz="6" w:space="0" w:color="D6DDB9"/>
        </w:pBdr>
        <w:shd w:val="clear" w:color="auto" w:fill="FFFFFF"/>
        <w:ind w:right="-456"/>
        <w:outlineLvl w:val="0"/>
        <w:rPr>
          <w:b/>
          <w:bCs/>
          <w:color w:val="000000"/>
          <w:kern w:val="36"/>
        </w:rPr>
      </w:pPr>
      <w:r w:rsidRPr="00D62551">
        <w:rPr>
          <w:b/>
          <w:bCs/>
          <w:color w:val="000000"/>
          <w:kern w:val="36"/>
        </w:rPr>
        <w:t>- </w:t>
      </w:r>
      <w:r w:rsidRPr="00D62551">
        <w:rPr>
          <w:color w:val="000000"/>
          <w:kern w:val="36"/>
        </w:rPr>
        <w:t>Федеральный закон от 24.06.1999 N 120-ФЗ (ред. от 24.04.2020г) «Об основах системы профилактики безнадзорности и правонарушений несовершеннолетних»;</w:t>
      </w:r>
    </w:p>
    <w:p w:rsidR="00A35620" w:rsidRPr="00D62551" w:rsidRDefault="00A35620" w:rsidP="003C484E">
      <w:pPr>
        <w:shd w:val="clear" w:color="auto" w:fill="FFFFFF"/>
        <w:ind w:right="-456"/>
        <w:rPr>
          <w:color w:val="000000"/>
        </w:rPr>
      </w:pPr>
      <w:r w:rsidRPr="00D62551">
        <w:rPr>
          <w:color w:val="000000"/>
        </w:rPr>
        <w:t>-Гражданское, семейное, трудовое и жилищное право;</w:t>
      </w:r>
    </w:p>
    <w:p w:rsidR="00A35620" w:rsidRPr="00D62551" w:rsidRDefault="00A35620" w:rsidP="003C484E">
      <w:pPr>
        <w:shd w:val="clear" w:color="auto" w:fill="FFFFFF"/>
        <w:ind w:right="-456"/>
        <w:rPr>
          <w:color w:val="000000"/>
        </w:rPr>
      </w:pPr>
      <w:r w:rsidRPr="00D62551">
        <w:rPr>
          <w:color w:val="000000"/>
        </w:rPr>
        <w:t>- Устав ГБОУ гимназии № 498;</w:t>
      </w:r>
    </w:p>
    <w:p w:rsidR="00A35620" w:rsidRPr="00D62551" w:rsidRDefault="00A35620" w:rsidP="003C484E">
      <w:pPr>
        <w:ind w:right="-456"/>
        <w:rPr>
          <w:color w:val="000000"/>
          <w:kern w:val="36"/>
        </w:rPr>
      </w:pPr>
      <w:r w:rsidRPr="00D62551">
        <w:rPr>
          <w:color w:val="000000"/>
          <w:kern w:val="36"/>
        </w:rPr>
        <w:t xml:space="preserve">- Рабочие планы, разработанные в ГБОУ гимназии № 498: совместный план работы ГБОУ гимназии № 498 Невского </w:t>
      </w:r>
      <w:proofErr w:type="spellStart"/>
      <w:r w:rsidRPr="00D62551">
        <w:rPr>
          <w:color w:val="000000"/>
          <w:kern w:val="36"/>
        </w:rPr>
        <w:t>районарайона</w:t>
      </w:r>
      <w:proofErr w:type="spellEnd"/>
      <w:r w:rsidRPr="00D62551">
        <w:rPr>
          <w:color w:val="000000"/>
          <w:kern w:val="36"/>
        </w:rPr>
        <w:t xml:space="preserve"> г. Санкт-Петербурга и 24 отдела полиции УМВД России по Невскому району г. Санкт-Петербурга на 2020-2021 учебный год</w:t>
      </w:r>
    </w:p>
    <w:p w:rsidR="00A35620" w:rsidRPr="00D62551" w:rsidRDefault="00A35620" w:rsidP="003C484E">
      <w:pPr>
        <w:shd w:val="clear" w:color="auto" w:fill="FFFFFF"/>
        <w:ind w:right="-456"/>
        <w:rPr>
          <w:color w:val="000000"/>
        </w:rPr>
      </w:pPr>
      <w:r w:rsidRPr="00D62551">
        <w:rPr>
          <w:color w:val="000000"/>
        </w:rPr>
        <w:t xml:space="preserve">Основные нормативные документы, используемые при организации коррекционной работы с </w:t>
      </w:r>
      <w:proofErr w:type="gramStart"/>
      <w:r w:rsidRPr="00D62551">
        <w:rPr>
          <w:color w:val="000000"/>
        </w:rPr>
        <w:t>обучающимися</w:t>
      </w:r>
      <w:proofErr w:type="gramEnd"/>
      <w:r w:rsidRPr="00D62551">
        <w:rPr>
          <w:color w:val="000000"/>
        </w:rPr>
        <w:t xml:space="preserve"> с ОВЗ:</w:t>
      </w:r>
    </w:p>
    <w:p w:rsidR="00A35620" w:rsidRPr="00D62551" w:rsidRDefault="00A35620" w:rsidP="003C484E">
      <w:pPr>
        <w:shd w:val="clear" w:color="auto" w:fill="FFFFFF"/>
        <w:ind w:right="-456"/>
        <w:rPr>
          <w:color w:val="000000"/>
        </w:rPr>
      </w:pPr>
      <w:r w:rsidRPr="00D62551">
        <w:rPr>
          <w:color w:val="000000"/>
        </w:rPr>
        <w:t>- Федеральный государственный образовательный стандарт основного общего образования / Министерство образования и науки Российской Федерации – 2-е издание. – М.: Просвещение, 2011.</w:t>
      </w:r>
    </w:p>
    <w:p w:rsidR="00A35620" w:rsidRPr="00D62551" w:rsidRDefault="00A35620" w:rsidP="003C484E">
      <w:pPr>
        <w:shd w:val="clear" w:color="auto" w:fill="FFFFFF"/>
        <w:ind w:right="-456"/>
        <w:rPr>
          <w:color w:val="000000"/>
        </w:rPr>
      </w:pPr>
      <w:r w:rsidRPr="00D62551">
        <w:rPr>
          <w:color w:val="000000"/>
        </w:rPr>
        <w:t>- «О недопустимости перегрузок обучающихся в начальной школе» (Письмо МО РФ № 220/11-12 от 20.02.1999);</w:t>
      </w:r>
    </w:p>
    <w:p w:rsidR="00A35620" w:rsidRPr="00D62551" w:rsidRDefault="00A35620" w:rsidP="003C484E">
      <w:pPr>
        <w:shd w:val="clear" w:color="auto" w:fill="FFFFFF"/>
        <w:ind w:right="-456"/>
        <w:rPr>
          <w:color w:val="000000"/>
        </w:rPr>
      </w:pPr>
      <w:r w:rsidRPr="00D62551">
        <w:rPr>
          <w:color w:val="000000"/>
        </w:rPr>
        <w:t>- Рекомендации по использованию компьютеров в начальной школе. (Письмо МО РФ и НИИ гигиены и охраны здоровья детей и подростков РАМ № 199/13 от 28.03.2002);</w:t>
      </w:r>
    </w:p>
    <w:p w:rsidR="00A35620" w:rsidRPr="00D62551" w:rsidRDefault="00A35620" w:rsidP="003C484E">
      <w:pPr>
        <w:pBdr>
          <w:bottom w:val="single" w:sz="6" w:space="0" w:color="D6DDB9"/>
        </w:pBdr>
        <w:shd w:val="clear" w:color="auto" w:fill="FFFFFF"/>
        <w:ind w:right="-456"/>
        <w:outlineLvl w:val="1"/>
        <w:rPr>
          <w:b/>
          <w:bCs/>
          <w:color w:val="4F81BD"/>
        </w:rPr>
      </w:pPr>
      <w:r w:rsidRPr="00D62551">
        <w:rPr>
          <w:color w:val="000000"/>
        </w:rPr>
        <w:t>- Распоряжение Министерства просвещения РФ от 9 сентября 2019 г. N Р-93 «Об утверждении примерного Положения о психолого-педагогическом консилиуме образовательной организации»;</w:t>
      </w:r>
    </w:p>
    <w:p w:rsidR="00A35620" w:rsidRPr="00D62551" w:rsidRDefault="00A35620" w:rsidP="003C484E">
      <w:pPr>
        <w:pBdr>
          <w:bottom w:val="single" w:sz="6" w:space="0" w:color="D6DDB9"/>
        </w:pBdr>
        <w:shd w:val="clear" w:color="auto" w:fill="FFFFFF"/>
        <w:ind w:right="-456"/>
        <w:outlineLvl w:val="0"/>
        <w:rPr>
          <w:b/>
          <w:bCs/>
          <w:color w:val="000000"/>
          <w:kern w:val="36"/>
        </w:rPr>
      </w:pPr>
      <w:r w:rsidRPr="00D62551">
        <w:rPr>
          <w:color w:val="000000"/>
          <w:kern w:val="36"/>
        </w:rPr>
        <w:t xml:space="preserve">- Письмо </w:t>
      </w:r>
      <w:proofErr w:type="spellStart"/>
      <w:r w:rsidRPr="00D62551">
        <w:rPr>
          <w:color w:val="000000"/>
          <w:kern w:val="36"/>
        </w:rPr>
        <w:t>Минобрнауки</w:t>
      </w:r>
      <w:proofErr w:type="spellEnd"/>
      <w:r w:rsidRPr="00D62551">
        <w:rPr>
          <w:color w:val="000000"/>
          <w:kern w:val="36"/>
        </w:rPr>
        <w:t xml:space="preserve"> России от 29.03.2016 N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</w:t>
      </w:r>
    </w:p>
    <w:p w:rsidR="00A35620" w:rsidRPr="00D62551" w:rsidRDefault="00A35620" w:rsidP="003C484E">
      <w:pPr>
        <w:shd w:val="clear" w:color="auto" w:fill="FFFFFF"/>
        <w:ind w:right="-456"/>
        <w:rPr>
          <w:color w:val="000000"/>
        </w:rPr>
      </w:pPr>
      <w:r w:rsidRPr="00D62551">
        <w:rPr>
          <w:color w:val="000000"/>
        </w:rPr>
        <w:t>- Приказ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A35620" w:rsidRPr="00D62551" w:rsidRDefault="00A35620" w:rsidP="003C484E">
      <w:pPr>
        <w:shd w:val="clear" w:color="auto" w:fill="FFFFFF"/>
        <w:ind w:right="-456"/>
        <w:rPr>
          <w:color w:val="000000"/>
        </w:rPr>
      </w:pPr>
      <w:proofErr w:type="gramStart"/>
      <w:r w:rsidRPr="00D62551">
        <w:rPr>
          <w:color w:val="000000"/>
        </w:rPr>
        <w:t>- Федеральный закон от 24 ноября 1995 г № 181-ФЗ </w:t>
      </w:r>
      <w:r w:rsidRPr="00D62551">
        <w:rPr>
          <w:color w:val="000000"/>
          <w:shd w:val="clear" w:color="auto" w:fill="FFFFFF"/>
        </w:rPr>
        <w:t xml:space="preserve">(в ред. Федеральных законов от 24.07.1998 N 125-ФЗ, от 04.01.1999 N 5-ФЗ, от 17.07.1999 N 172-ФЗ, от 27.05.2000 N 78-ФЗ, от 09.06.2001 N 74-ФЗ, от 08.08.2001 N 123-ФЗ, от 29.12.2001 N 188-ФЗ, от 30.12.2001 N 196-ФЗ, от 29.05.2002 N </w:t>
      </w:r>
      <w:r w:rsidRPr="00D62551">
        <w:rPr>
          <w:color w:val="000000"/>
          <w:shd w:val="clear" w:color="auto" w:fill="FFFFFF"/>
        </w:rPr>
        <w:lastRenderedPageBreak/>
        <w:t>57-ФЗ, от 10.01.2003 N 15-ФЗ, от 23.10.2003 N 132-ФЗ, от 22.08.2004 N 122-ФЗ</w:t>
      </w:r>
      <w:proofErr w:type="gramEnd"/>
      <w:r w:rsidRPr="00D62551">
        <w:rPr>
          <w:color w:val="000000"/>
          <w:shd w:val="clear" w:color="auto" w:fill="FFFFFF"/>
        </w:rPr>
        <w:t xml:space="preserve"> (</w:t>
      </w:r>
      <w:proofErr w:type="gramStart"/>
      <w:r w:rsidRPr="00D62551">
        <w:rPr>
          <w:color w:val="000000"/>
          <w:shd w:val="clear" w:color="auto" w:fill="FFFFFF"/>
        </w:rPr>
        <w:t>ред. 29.12.2004), от 29.12.2004 N 199-ФЗ))</w:t>
      </w:r>
      <w:r w:rsidRPr="00D62551">
        <w:rPr>
          <w:color w:val="000000"/>
        </w:rPr>
        <w:t> «О социальной защите инвалидов в Российской Федерации»;</w:t>
      </w:r>
      <w:proofErr w:type="gramEnd"/>
    </w:p>
    <w:p w:rsidR="00A35620" w:rsidRPr="00D62551" w:rsidRDefault="00A35620" w:rsidP="003C484E">
      <w:pPr>
        <w:shd w:val="clear" w:color="auto" w:fill="FFFFFF"/>
        <w:ind w:right="-456"/>
        <w:rPr>
          <w:color w:val="000000"/>
        </w:rPr>
      </w:pPr>
      <w:r w:rsidRPr="00D62551">
        <w:rPr>
          <w:color w:val="000000"/>
        </w:rPr>
        <w:t>- </w:t>
      </w:r>
      <w:r w:rsidRPr="00D62551">
        <w:rPr>
          <w:color w:val="000000"/>
          <w:shd w:val="clear" w:color="auto" w:fill="FEFEFE"/>
        </w:rPr>
        <w:t>Указ Президента РФ «О национальных целях и стратегических задачах развития Российской Федерации на период до 2024 года (В редакции указов Президента Российской Федерации от 19.07.2018 № 444, от 21.07.2020 № 474)»;</w:t>
      </w:r>
    </w:p>
    <w:p w:rsidR="00A35620" w:rsidRPr="00D62551" w:rsidRDefault="00A35620" w:rsidP="003C484E">
      <w:pPr>
        <w:shd w:val="clear" w:color="auto" w:fill="FFFFFF"/>
        <w:ind w:right="-456"/>
        <w:rPr>
          <w:color w:val="000000"/>
        </w:rPr>
      </w:pPr>
      <w:r w:rsidRPr="00D62551">
        <w:rPr>
          <w:color w:val="000000"/>
          <w:shd w:val="clear" w:color="auto" w:fill="FEFEFE"/>
        </w:rPr>
        <w:t xml:space="preserve">- Государственная программа Санкт-Петербурга «Развитие образования в Санкт-Петербурге» (с. </w:t>
      </w:r>
      <w:proofErr w:type="spellStart"/>
      <w:r w:rsidRPr="00D62551">
        <w:rPr>
          <w:color w:val="000000"/>
          <w:shd w:val="clear" w:color="auto" w:fill="FEFEFE"/>
        </w:rPr>
        <w:t>изм</w:t>
      </w:r>
      <w:proofErr w:type="gramStart"/>
      <w:r w:rsidRPr="00D62551">
        <w:rPr>
          <w:color w:val="000000"/>
          <w:shd w:val="clear" w:color="auto" w:fill="FEFEFE"/>
        </w:rPr>
        <w:t>.и</w:t>
      </w:r>
      <w:proofErr w:type="spellEnd"/>
      <w:proofErr w:type="gramEnd"/>
      <w:r w:rsidRPr="00D62551">
        <w:rPr>
          <w:color w:val="000000"/>
          <w:shd w:val="clear" w:color="auto" w:fill="FEFEFE"/>
        </w:rPr>
        <w:t xml:space="preserve"> доп.): Постановление Правительства Санкт-Петербурга от 04.06.2014 №453;</w:t>
      </w:r>
    </w:p>
    <w:p w:rsidR="00A35620" w:rsidRPr="00D62551" w:rsidRDefault="00A35620" w:rsidP="003C484E">
      <w:pPr>
        <w:shd w:val="clear" w:color="auto" w:fill="FFFFFF"/>
        <w:ind w:right="-456"/>
        <w:rPr>
          <w:color w:val="000000"/>
        </w:rPr>
      </w:pPr>
      <w:r w:rsidRPr="00D62551">
        <w:rPr>
          <w:color w:val="000000"/>
          <w:shd w:val="clear" w:color="auto" w:fill="FEFEFE"/>
        </w:rPr>
        <w:t>-Концепция воспитания юных петербуржцев на 2020-2025 годы «Петербургские перспективы» (Стратегия развития воспитания в РФ на период до 2025 года: распоряжение Правительства РФ от 29.05.2015№996-р).</w:t>
      </w:r>
    </w:p>
    <w:p w:rsidR="00A35620" w:rsidRPr="00D62551" w:rsidRDefault="00A35620" w:rsidP="003C484E">
      <w:pPr>
        <w:shd w:val="clear" w:color="auto" w:fill="FFFFFF"/>
        <w:ind w:right="-456"/>
        <w:rPr>
          <w:color w:val="000000"/>
        </w:rPr>
      </w:pPr>
      <w:r w:rsidRPr="00D62551">
        <w:rPr>
          <w:color w:val="000000"/>
        </w:rPr>
        <w:t> Основные нормативные документы, используемые при организации профилактической деятельности в ГБОУ гимназии № 498:</w:t>
      </w:r>
    </w:p>
    <w:p w:rsidR="00A35620" w:rsidRPr="00D62551" w:rsidRDefault="00A35620" w:rsidP="003C484E">
      <w:pPr>
        <w:shd w:val="clear" w:color="auto" w:fill="FFFFFF"/>
        <w:ind w:right="-456"/>
        <w:rPr>
          <w:b/>
          <w:color w:val="000000"/>
        </w:rPr>
      </w:pPr>
      <w:r w:rsidRPr="00D62551">
        <w:rPr>
          <w:b/>
          <w:i/>
          <w:iCs/>
          <w:color w:val="000000"/>
        </w:rPr>
        <w:t>по профилактике правонарушений:</w:t>
      </w:r>
    </w:p>
    <w:p w:rsidR="00A35620" w:rsidRPr="00D62551" w:rsidRDefault="00A35620" w:rsidP="003C484E">
      <w:pPr>
        <w:shd w:val="clear" w:color="auto" w:fill="FFFFFF"/>
        <w:ind w:right="-456"/>
        <w:rPr>
          <w:color w:val="000000"/>
        </w:rPr>
      </w:pPr>
      <w:r w:rsidRPr="00D62551">
        <w:rPr>
          <w:color w:val="000000"/>
        </w:rPr>
        <w:t>-ФЗ от 24.06.1999 №120 «Об основах системы профилактики безнадзорности и правонарушений несовершеннолетних» (с последней редакцией от </w:t>
      </w:r>
      <w:r w:rsidRPr="00D62551">
        <w:rPr>
          <w:color w:val="000000"/>
          <w:shd w:val="clear" w:color="auto" w:fill="FFFFFF"/>
        </w:rPr>
        <w:t>24 апреля 2020 г. 24 апреля 2020 г.)</w:t>
      </w:r>
      <w:r w:rsidRPr="00D62551">
        <w:rPr>
          <w:color w:val="000000"/>
        </w:rPr>
        <w:t>;</w:t>
      </w:r>
    </w:p>
    <w:p w:rsidR="00A35620" w:rsidRPr="00D62551" w:rsidRDefault="00A35620" w:rsidP="003C484E">
      <w:pPr>
        <w:shd w:val="clear" w:color="auto" w:fill="FFFFFF"/>
        <w:ind w:right="-456"/>
        <w:rPr>
          <w:color w:val="000000"/>
        </w:rPr>
      </w:pPr>
      <w:r w:rsidRPr="00D62551">
        <w:rPr>
          <w:color w:val="000000"/>
        </w:rPr>
        <w:t>-ФЗ от 23.06.2016 №182 «Об основах системы профилактики правонарушений несовершеннолетних»;</w:t>
      </w:r>
    </w:p>
    <w:p w:rsidR="00A35620" w:rsidRPr="00D62551" w:rsidRDefault="00A35620" w:rsidP="003C484E">
      <w:pPr>
        <w:shd w:val="clear" w:color="auto" w:fill="FFFFFF"/>
        <w:ind w:right="-456"/>
        <w:rPr>
          <w:color w:val="000000"/>
        </w:rPr>
      </w:pPr>
      <w:r w:rsidRPr="00D62551">
        <w:rPr>
          <w:color w:val="000000"/>
        </w:rPr>
        <w:t xml:space="preserve">-Распоряжение Правительства РФ от 22 марта 2017 года №520-р «Об утверждении </w:t>
      </w:r>
      <w:proofErr w:type="gramStart"/>
      <w:r w:rsidRPr="00D62551">
        <w:rPr>
          <w:color w:val="000000"/>
        </w:rPr>
        <w:t>Концепции развития системы профилактики безнадзорности</w:t>
      </w:r>
      <w:proofErr w:type="gramEnd"/>
      <w:r w:rsidRPr="00D62551">
        <w:rPr>
          <w:color w:val="000000"/>
        </w:rPr>
        <w:t xml:space="preserve"> и правонарушений несовершеннолетних на период до 2020 года и плана мероприятий на 2017-2020 годы по ее реализации»;</w:t>
      </w:r>
    </w:p>
    <w:p w:rsidR="00A35620" w:rsidRPr="00D62551" w:rsidRDefault="00A35620" w:rsidP="003C484E">
      <w:pPr>
        <w:shd w:val="clear" w:color="auto" w:fill="FFFFFF"/>
        <w:ind w:right="-456"/>
        <w:rPr>
          <w:color w:val="000000"/>
        </w:rPr>
      </w:pPr>
      <w:r w:rsidRPr="00D62551">
        <w:rPr>
          <w:color w:val="000000"/>
        </w:rPr>
        <w:t>-Закон Санкт-Петербурга от 31.05.2010 №273-70 «Об административных правонарушениях в СПб»;</w:t>
      </w:r>
    </w:p>
    <w:p w:rsidR="00A35620" w:rsidRPr="00D62551" w:rsidRDefault="00A35620" w:rsidP="003C484E">
      <w:pPr>
        <w:shd w:val="clear" w:color="auto" w:fill="FFFFFF"/>
        <w:ind w:right="-456"/>
        <w:rPr>
          <w:color w:val="000000"/>
        </w:rPr>
      </w:pPr>
      <w:r w:rsidRPr="00D62551">
        <w:rPr>
          <w:color w:val="000000"/>
        </w:rPr>
        <w:t>-Распоряжение Правительства Санкт-Петербурга №1-рп от 23.01.2018 года «Об утверждении Плана мероприятий по профилактике безнадзорности и правонарушений несовершеннолетних в Санкт-Петербурге на 2018-2020 годы»;</w:t>
      </w:r>
    </w:p>
    <w:p w:rsidR="00A35620" w:rsidRPr="00D62551" w:rsidRDefault="00A35620" w:rsidP="003C484E">
      <w:pPr>
        <w:shd w:val="clear" w:color="auto" w:fill="FFFFFF"/>
        <w:ind w:right="-456"/>
        <w:rPr>
          <w:b/>
          <w:color w:val="000000"/>
        </w:rPr>
      </w:pPr>
      <w:r w:rsidRPr="00D62551">
        <w:rPr>
          <w:b/>
          <w:i/>
          <w:iCs/>
          <w:color w:val="000000"/>
        </w:rPr>
        <w:t>по профилактике терроризма и экстремизма (в части противодействия идеологии):</w:t>
      </w:r>
    </w:p>
    <w:p w:rsidR="00A35620" w:rsidRPr="00D62551" w:rsidRDefault="00A35620" w:rsidP="003C484E">
      <w:pPr>
        <w:shd w:val="clear" w:color="auto" w:fill="FFFFFF"/>
        <w:ind w:right="-456"/>
        <w:rPr>
          <w:color w:val="000000"/>
        </w:rPr>
      </w:pPr>
      <w:r w:rsidRPr="00D62551">
        <w:rPr>
          <w:color w:val="000000"/>
        </w:rPr>
        <w:t>-Федеральный закон от 25.07.2002 N114-ФЗ «О противодействии экстремистской деятельности»;</w:t>
      </w:r>
    </w:p>
    <w:p w:rsidR="00A35620" w:rsidRPr="00D62551" w:rsidRDefault="00A35620" w:rsidP="003C484E">
      <w:pPr>
        <w:shd w:val="clear" w:color="auto" w:fill="FFFFFF"/>
        <w:ind w:right="-456"/>
        <w:rPr>
          <w:color w:val="000000"/>
        </w:rPr>
      </w:pPr>
      <w:r w:rsidRPr="00D62551">
        <w:rPr>
          <w:color w:val="000000"/>
        </w:rPr>
        <w:t>-ФЗ от 19.06.2004 №54 «О собраниях, митингах, демонстрациях, шествиях, пикетировании»;</w:t>
      </w:r>
    </w:p>
    <w:p w:rsidR="00A35620" w:rsidRPr="00D62551" w:rsidRDefault="00A35620" w:rsidP="003C484E">
      <w:pPr>
        <w:shd w:val="clear" w:color="auto" w:fill="FFFFFF"/>
        <w:ind w:right="-456"/>
        <w:rPr>
          <w:color w:val="000000"/>
        </w:rPr>
      </w:pPr>
      <w:r w:rsidRPr="00D62551">
        <w:rPr>
          <w:color w:val="000000"/>
        </w:rPr>
        <w:t>-Федеральный закон от 06.03. 2006 №35 «О противодействии терроризму»;</w:t>
      </w:r>
    </w:p>
    <w:p w:rsidR="00A35620" w:rsidRPr="00D62551" w:rsidRDefault="00A35620" w:rsidP="003C484E">
      <w:pPr>
        <w:shd w:val="clear" w:color="auto" w:fill="FFFFFF"/>
        <w:ind w:right="-456"/>
        <w:rPr>
          <w:color w:val="000000"/>
        </w:rPr>
      </w:pPr>
      <w:r w:rsidRPr="00D62551">
        <w:rPr>
          <w:color w:val="000000"/>
        </w:rPr>
        <w:t>-</w:t>
      </w:r>
      <w:r w:rsidRPr="00D62551">
        <w:rPr>
          <w:b/>
          <w:bCs/>
          <w:color w:val="000000"/>
        </w:rPr>
        <w:t> </w:t>
      </w:r>
      <w:r w:rsidRPr="00D62551">
        <w:rPr>
          <w:color w:val="000000"/>
        </w:rPr>
        <w:t>Постановление Правительства РФ от 06.06.2007г. N 352 (ред. от 07.12.2011г.) «О мерах по реализации ФЗ «О противодействии терроризму»;</w:t>
      </w:r>
    </w:p>
    <w:p w:rsidR="00A35620" w:rsidRPr="00D62551" w:rsidRDefault="00A35620" w:rsidP="003C484E">
      <w:pPr>
        <w:pBdr>
          <w:bottom w:val="single" w:sz="6" w:space="0" w:color="D6DDB9"/>
        </w:pBdr>
        <w:shd w:val="clear" w:color="auto" w:fill="FFFFFF"/>
        <w:ind w:right="-456"/>
        <w:outlineLvl w:val="0"/>
        <w:rPr>
          <w:b/>
          <w:bCs/>
          <w:color w:val="000000"/>
          <w:kern w:val="36"/>
        </w:rPr>
      </w:pPr>
      <w:r w:rsidRPr="00D62551">
        <w:rPr>
          <w:b/>
          <w:bCs/>
          <w:color w:val="000000"/>
          <w:kern w:val="36"/>
        </w:rPr>
        <w:t>        -</w:t>
      </w:r>
      <w:r w:rsidRPr="00D62551">
        <w:rPr>
          <w:color w:val="005EA5"/>
          <w:kern w:val="36"/>
        </w:rPr>
        <w:t> </w:t>
      </w:r>
      <w:r w:rsidRPr="00D62551">
        <w:rPr>
          <w:color w:val="000000"/>
          <w:kern w:val="36"/>
        </w:rPr>
        <w:t>"Стратегия противодействия экстремизму в Российской Федерации до 2025 года" (утв. Президентом РФ 28.11.2014 N Пр-2753) (ред. от 29.05.2020);</w:t>
      </w:r>
    </w:p>
    <w:p w:rsidR="00A35620" w:rsidRPr="00D62551" w:rsidRDefault="00A35620" w:rsidP="003C484E">
      <w:pPr>
        <w:shd w:val="clear" w:color="auto" w:fill="FFFFFF"/>
        <w:ind w:right="-456"/>
        <w:rPr>
          <w:color w:val="000000"/>
        </w:rPr>
      </w:pPr>
      <w:r w:rsidRPr="00D62551">
        <w:rPr>
          <w:color w:val="000000"/>
        </w:rPr>
        <w:t>-Стратегия национальной безопасности РФ, утвержденная Указом Президента от 31.12.2015 №683.</w:t>
      </w:r>
    </w:p>
    <w:p w:rsidR="00A35620" w:rsidRPr="00D62551" w:rsidRDefault="00A35620" w:rsidP="00A35620">
      <w:pPr>
        <w:shd w:val="clear" w:color="auto" w:fill="FFFFFF"/>
        <w:ind w:firstLine="568"/>
        <w:rPr>
          <w:b/>
          <w:color w:val="000000"/>
        </w:rPr>
      </w:pPr>
      <w:r w:rsidRPr="00D62551">
        <w:rPr>
          <w:b/>
          <w:i/>
          <w:iCs/>
          <w:color w:val="000000"/>
        </w:rPr>
        <w:t>А также:</w:t>
      </w:r>
    </w:p>
    <w:p w:rsidR="00A35620" w:rsidRPr="00D62551" w:rsidRDefault="00A35620" w:rsidP="003C484E">
      <w:pPr>
        <w:pBdr>
          <w:bottom w:val="single" w:sz="6" w:space="0" w:color="D6DDB9"/>
        </w:pBdr>
        <w:shd w:val="clear" w:color="auto" w:fill="FFFFFF"/>
        <w:outlineLvl w:val="0"/>
        <w:rPr>
          <w:b/>
          <w:bCs/>
          <w:color w:val="000000"/>
          <w:kern w:val="36"/>
        </w:rPr>
      </w:pPr>
      <w:r w:rsidRPr="00D62551">
        <w:rPr>
          <w:color w:val="000000"/>
          <w:kern w:val="36"/>
        </w:rPr>
        <w:t xml:space="preserve">        - Распоряжение Правительства РФ от 06.07.2018 N 1375-р (ред. от 01.12.2018) «Об утверждении плана основных мероприятий до 2020 года, проводимых в рамках Десятилетия детства (с </w:t>
      </w:r>
      <w:proofErr w:type="spellStart"/>
      <w:r w:rsidRPr="00D62551">
        <w:rPr>
          <w:color w:val="000000"/>
          <w:kern w:val="36"/>
        </w:rPr>
        <w:t>изм</w:t>
      </w:r>
      <w:proofErr w:type="spellEnd"/>
      <w:r w:rsidRPr="00D62551">
        <w:rPr>
          <w:color w:val="000000"/>
          <w:kern w:val="36"/>
        </w:rPr>
        <w:t>. и доп., вступ. в силу с 14.12.2018)»;</w:t>
      </w:r>
      <w:r w:rsidRPr="00D62551">
        <w:rPr>
          <w:b/>
          <w:bCs/>
          <w:color w:val="000000"/>
          <w:kern w:val="36"/>
        </w:rPr>
        <w:t> </w:t>
      </w:r>
    </w:p>
    <w:p w:rsidR="00A35620" w:rsidRPr="00D62551" w:rsidRDefault="00A35620" w:rsidP="003C484E">
      <w:pPr>
        <w:shd w:val="clear" w:color="auto" w:fill="FFFFFF"/>
        <w:ind w:right="-141" w:firstLine="425"/>
        <w:rPr>
          <w:color w:val="000000"/>
        </w:rPr>
      </w:pPr>
      <w:r w:rsidRPr="00D62551">
        <w:rPr>
          <w:color w:val="000000"/>
        </w:rPr>
        <w:t>-Федеральный закон от 29.12.2010 N 436-ФЗ (ред. от 29.06.2015) «О защите детей от информации, причиняющей вред их здоровью и развитию» (с последней редакцией от 01.05.2019г.);</w:t>
      </w:r>
    </w:p>
    <w:p w:rsidR="00A35620" w:rsidRPr="00D62551" w:rsidRDefault="00A35620" w:rsidP="003C484E">
      <w:pPr>
        <w:shd w:val="clear" w:color="auto" w:fill="FFFFFF"/>
        <w:ind w:right="-141" w:firstLine="425"/>
        <w:rPr>
          <w:color w:val="000000"/>
        </w:rPr>
      </w:pPr>
      <w:r w:rsidRPr="00D62551">
        <w:rPr>
          <w:color w:val="000000"/>
        </w:rPr>
        <w:t>-Распоряжение Правительства Российской Федерации от 29.05.2015 №996-р «Об утверждении Стратегии развития воспитания в Российской Федерации на период до 2025 года»;</w:t>
      </w:r>
    </w:p>
    <w:p w:rsidR="00A35620" w:rsidRPr="00D62551" w:rsidRDefault="00A35620" w:rsidP="003C484E">
      <w:pPr>
        <w:shd w:val="clear" w:color="auto" w:fill="FFFFFF"/>
        <w:ind w:right="-141" w:firstLine="425"/>
        <w:rPr>
          <w:color w:val="000000"/>
        </w:rPr>
      </w:pPr>
      <w:r w:rsidRPr="00D62551">
        <w:rPr>
          <w:color w:val="000000"/>
        </w:rPr>
        <w:lastRenderedPageBreak/>
        <w:t>-Распоряжение Правительства РФ от 02.12.2015 №2471-р «Об утверждении Концепции информационной безопасности детей»;</w:t>
      </w:r>
    </w:p>
    <w:p w:rsidR="00A35620" w:rsidRPr="00D62551" w:rsidRDefault="00A35620" w:rsidP="003C484E">
      <w:pPr>
        <w:shd w:val="clear" w:color="auto" w:fill="FFFFFF"/>
        <w:ind w:right="-141" w:firstLine="425"/>
        <w:rPr>
          <w:color w:val="000000"/>
        </w:rPr>
      </w:pPr>
      <w:r w:rsidRPr="00D62551">
        <w:rPr>
          <w:color w:val="000000"/>
        </w:rPr>
        <w:t>-Закон Санкт-Петербурга от 19.02.2014 №48-14 «О мерах по предупреждению причинения вреда здоровью, физическому, интеллектуальному, психическому, духовному и нравственному развитию несовершеннолетних в Санкт-Петербурге и внесении изменений в закон Санкт-Петербурга «Об административных правонарушениях в Санкт-Петербурге»;</w:t>
      </w:r>
    </w:p>
    <w:p w:rsidR="00A35620" w:rsidRPr="00D62551" w:rsidRDefault="00A35620" w:rsidP="003C484E">
      <w:pPr>
        <w:shd w:val="clear" w:color="auto" w:fill="FFFFFF"/>
        <w:ind w:right="-141" w:firstLine="425"/>
        <w:rPr>
          <w:color w:val="000000"/>
        </w:rPr>
      </w:pPr>
      <w:r w:rsidRPr="00D62551">
        <w:rPr>
          <w:color w:val="000000"/>
        </w:rPr>
        <w:t xml:space="preserve">-Письмо Министерства образования и науки Российской Федерации от 28.04.2016 NАК-923 07 Методические рекомендации по вопросам совершенствования индивидуальной профилактической работы с </w:t>
      </w:r>
      <w:proofErr w:type="gramStart"/>
      <w:r w:rsidRPr="00D62551">
        <w:rPr>
          <w:color w:val="000000"/>
        </w:rPr>
        <w:t>обучающимися</w:t>
      </w:r>
      <w:proofErr w:type="gramEnd"/>
      <w:r w:rsidRPr="00D62551">
        <w:rPr>
          <w:color w:val="000000"/>
        </w:rPr>
        <w:t xml:space="preserve"> с </w:t>
      </w:r>
      <w:proofErr w:type="spellStart"/>
      <w:r w:rsidRPr="00D62551">
        <w:rPr>
          <w:color w:val="000000"/>
        </w:rPr>
        <w:t>девиантным</w:t>
      </w:r>
      <w:proofErr w:type="spellEnd"/>
      <w:r w:rsidRPr="00D62551">
        <w:rPr>
          <w:color w:val="000000"/>
        </w:rPr>
        <w:t xml:space="preserve"> поведением</w:t>
      </w:r>
    </w:p>
    <w:p w:rsidR="00A35620" w:rsidRPr="00D62551" w:rsidRDefault="00A35620" w:rsidP="003C484E">
      <w:pPr>
        <w:shd w:val="clear" w:color="auto" w:fill="FFFFFF"/>
        <w:ind w:right="-141" w:firstLine="425"/>
        <w:rPr>
          <w:color w:val="000000"/>
        </w:rPr>
      </w:pPr>
      <w:r w:rsidRPr="00D62551">
        <w:rPr>
          <w:color w:val="000000"/>
        </w:rPr>
        <w:t xml:space="preserve"> -Методические рекомендации «О современных формах работы с </w:t>
      </w:r>
      <w:proofErr w:type="gramStart"/>
      <w:r w:rsidRPr="00D62551">
        <w:rPr>
          <w:color w:val="000000"/>
        </w:rPr>
        <w:t>обучающимися</w:t>
      </w:r>
      <w:proofErr w:type="gramEnd"/>
      <w:r w:rsidRPr="00D62551">
        <w:rPr>
          <w:color w:val="000000"/>
        </w:rPr>
        <w:t xml:space="preserve"> образовательных учреждений по профилактике экстремистских проявлений среди несовершеннолетних»;</w:t>
      </w:r>
    </w:p>
    <w:p w:rsidR="00A35620" w:rsidRPr="00D62551" w:rsidRDefault="00A35620" w:rsidP="003C484E">
      <w:pPr>
        <w:shd w:val="clear" w:color="auto" w:fill="FFFFFF"/>
        <w:ind w:right="-141" w:firstLine="425"/>
        <w:rPr>
          <w:color w:val="000000"/>
        </w:rPr>
      </w:pPr>
      <w:r w:rsidRPr="00D62551">
        <w:rPr>
          <w:color w:val="000000"/>
        </w:rPr>
        <w:t>-Методические рекомендации для педагогических работников образовательных учреждений Санкт-Петербурга «Методика (алгоритм) выявления случаев жестокого обращения с детьми и оказания помощи детям и подросткам, пострадавшим от жестокого обращения в образовательном учреждении»;</w:t>
      </w:r>
    </w:p>
    <w:p w:rsidR="00A35620" w:rsidRPr="00D62551" w:rsidRDefault="00A35620" w:rsidP="003C484E">
      <w:pPr>
        <w:shd w:val="clear" w:color="auto" w:fill="FFFFFF"/>
        <w:ind w:right="-141" w:firstLine="425"/>
        <w:rPr>
          <w:color w:val="000000"/>
        </w:rPr>
      </w:pPr>
      <w:r w:rsidRPr="00D62551">
        <w:rPr>
          <w:color w:val="000000"/>
        </w:rPr>
        <w:t>-Постановление Правительства Российской Федерации от 15.04.2014</w:t>
      </w:r>
      <w:proofErr w:type="gramStart"/>
      <w:r w:rsidRPr="00D62551">
        <w:rPr>
          <w:color w:val="000000"/>
        </w:rPr>
        <w:t xml:space="preserve"> О</w:t>
      </w:r>
      <w:proofErr w:type="gramEnd"/>
      <w:r w:rsidRPr="00D62551">
        <w:rPr>
          <w:color w:val="000000"/>
        </w:rPr>
        <w:t>б утверждении государственной программы Российской Федерации «Развитие образования» на 2013 - 2020 годы;</w:t>
      </w:r>
    </w:p>
    <w:p w:rsidR="00A35620" w:rsidRPr="00D62551" w:rsidRDefault="00A35620" w:rsidP="003C484E">
      <w:pPr>
        <w:shd w:val="clear" w:color="auto" w:fill="FFFFFF"/>
        <w:ind w:right="-141" w:firstLine="425"/>
        <w:rPr>
          <w:color w:val="000000"/>
        </w:rPr>
      </w:pPr>
      <w:r w:rsidRPr="00D62551">
        <w:rPr>
          <w:color w:val="000000"/>
        </w:rPr>
        <w:t>-Распоряжение Правительства Российской Федерации от 29.11.2014 №2403-р «Об утверждении Основ государственной молодежной политики Российской Федерации на период до 2025 года»;</w:t>
      </w:r>
    </w:p>
    <w:p w:rsidR="00A35620" w:rsidRPr="00D62551" w:rsidRDefault="00A35620" w:rsidP="003C484E">
      <w:pPr>
        <w:shd w:val="clear" w:color="auto" w:fill="FFFFFF"/>
        <w:ind w:right="-141" w:firstLine="425"/>
        <w:rPr>
          <w:color w:val="000000"/>
        </w:rPr>
      </w:pPr>
      <w:r w:rsidRPr="00D62551">
        <w:rPr>
          <w:color w:val="000000"/>
        </w:rPr>
        <w:t>-Распоряжение Правительства Российской Федерации от 29.05.2015 «Стратегия развития воспитания в Российской Федерации на период до 2025 года»</w:t>
      </w:r>
      <w:proofErr w:type="gramStart"/>
      <w:r w:rsidRPr="00D62551">
        <w:rPr>
          <w:color w:val="000000"/>
        </w:rPr>
        <w:t xml:space="preserve"> ;</w:t>
      </w:r>
      <w:proofErr w:type="gramEnd"/>
    </w:p>
    <w:p w:rsidR="00A35620" w:rsidRPr="00D62551" w:rsidRDefault="00A35620" w:rsidP="003C484E">
      <w:pPr>
        <w:pBdr>
          <w:bottom w:val="single" w:sz="6" w:space="0" w:color="D6DDB9"/>
        </w:pBdr>
        <w:shd w:val="clear" w:color="auto" w:fill="FFFFFF"/>
        <w:spacing w:after="120"/>
        <w:ind w:right="-141" w:firstLine="425"/>
        <w:outlineLvl w:val="1"/>
        <w:rPr>
          <w:b/>
          <w:bCs/>
          <w:color w:val="4F81BD"/>
        </w:rPr>
      </w:pPr>
      <w:r w:rsidRPr="00D62551">
        <w:rPr>
          <w:color w:val="000000"/>
        </w:rPr>
        <w:t>- Указ Президента РФ от 9 мая 2017 г. № 203 “О Стратегии развития информационного общества в Российской Федерации на 2017 - 2030 годы”;</w:t>
      </w:r>
    </w:p>
    <w:p w:rsidR="00A35620" w:rsidRPr="00D62551" w:rsidRDefault="00A35620" w:rsidP="003C484E">
      <w:pPr>
        <w:shd w:val="clear" w:color="auto" w:fill="FFFFFF"/>
        <w:ind w:right="-141" w:firstLine="425"/>
        <w:rPr>
          <w:color w:val="000000"/>
        </w:rPr>
      </w:pPr>
      <w:r w:rsidRPr="00D62551">
        <w:rPr>
          <w:color w:val="000000"/>
        </w:rPr>
        <w:t xml:space="preserve">- Стратегия государственной культурной </w:t>
      </w:r>
      <w:proofErr w:type="gramStart"/>
      <w:r w:rsidRPr="00D62551">
        <w:rPr>
          <w:color w:val="000000"/>
        </w:rPr>
        <w:t>политики на период</w:t>
      </w:r>
      <w:proofErr w:type="gramEnd"/>
      <w:r w:rsidRPr="00D62551">
        <w:rPr>
          <w:color w:val="000000"/>
        </w:rPr>
        <w:t xml:space="preserve"> до 2030 года: Распоряжение Правительства РФ от 29.02.2016 № 326-р (ред. от 30.03.2018г</w:t>
      </w:r>
      <w:proofErr w:type="gramStart"/>
      <w:r w:rsidRPr="00D62551">
        <w:rPr>
          <w:color w:val="000000"/>
        </w:rPr>
        <w:t>).;</w:t>
      </w:r>
      <w:proofErr w:type="gramEnd"/>
    </w:p>
    <w:p w:rsidR="00A35620" w:rsidRPr="00D62551" w:rsidRDefault="00A35620" w:rsidP="003C484E">
      <w:pPr>
        <w:shd w:val="clear" w:color="auto" w:fill="FFFFFF"/>
        <w:ind w:right="-141" w:firstLine="425"/>
        <w:rPr>
          <w:color w:val="000000"/>
        </w:rPr>
      </w:pPr>
      <w:r w:rsidRPr="00D62551">
        <w:rPr>
          <w:color w:val="000000"/>
        </w:rPr>
        <w:t>-Постановление Правительства Российской Федерации от 30.12.2015 N1493 «Об утверждении государственной программы «Патриотическое воспитание граждан Российской Федерации» на 2016-2020 годы»;</w:t>
      </w:r>
    </w:p>
    <w:p w:rsidR="00A35620" w:rsidRPr="00D62551" w:rsidRDefault="00A35620" w:rsidP="003C484E">
      <w:pPr>
        <w:shd w:val="clear" w:color="auto" w:fill="FFFFFF"/>
        <w:ind w:right="-141" w:firstLine="425"/>
        <w:rPr>
          <w:color w:val="000000"/>
        </w:rPr>
      </w:pPr>
      <w:r w:rsidRPr="00D62551">
        <w:rPr>
          <w:color w:val="000000"/>
        </w:rPr>
        <w:t xml:space="preserve">- Концепция духовно-нравственного развития и воспитания личности гражданина России// Данилюк А.Я., Кондаков А.М., </w:t>
      </w:r>
      <w:proofErr w:type="spellStart"/>
      <w:r w:rsidRPr="00D62551">
        <w:rPr>
          <w:color w:val="000000"/>
        </w:rPr>
        <w:t>Тишков</w:t>
      </w:r>
      <w:proofErr w:type="spellEnd"/>
      <w:r w:rsidRPr="00D62551">
        <w:rPr>
          <w:color w:val="000000"/>
        </w:rPr>
        <w:t xml:space="preserve"> В.А. – М., «Просвещение», 2011;</w:t>
      </w:r>
    </w:p>
    <w:p w:rsidR="00A35620" w:rsidRPr="00D62551" w:rsidRDefault="00A35620" w:rsidP="003C484E">
      <w:pPr>
        <w:shd w:val="clear" w:color="auto" w:fill="FFFFFF"/>
        <w:ind w:right="-141" w:firstLine="425"/>
        <w:rPr>
          <w:color w:val="000000"/>
        </w:rPr>
      </w:pPr>
      <w:r w:rsidRPr="00D62551">
        <w:rPr>
          <w:color w:val="000000"/>
        </w:rPr>
        <w:t>- Концепция государственной семейной политики в РФ на период до 2025 года: распоряжение Правительства Российской Федерации от 25.08.2014 №1618-р.;</w:t>
      </w:r>
    </w:p>
    <w:p w:rsidR="00A35620" w:rsidRPr="00D62551" w:rsidRDefault="00A35620" w:rsidP="003C484E">
      <w:pPr>
        <w:shd w:val="clear" w:color="auto" w:fill="FFFFFF"/>
        <w:ind w:right="-141" w:firstLine="425"/>
        <w:rPr>
          <w:color w:val="000000"/>
        </w:rPr>
      </w:pPr>
      <w:r w:rsidRPr="00D62551">
        <w:rPr>
          <w:color w:val="000000"/>
        </w:rPr>
        <w:t>- Закон РФ «О государственной поддержке молодежных и детских общественных объединений» от 28.06.1995г. №98-ФЗ.;</w:t>
      </w:r>
    </w:p>
    <w:p w:rsidR="00A35620" w:rsidRDefault="00A35620" w:rsidP="003C484E">
      <w:pPr>
        <w:shd w:val="clear" w:color="auto" w:fill="FFFFFF"/>
        <w:ind w:right="-141" w:firstLine="425"/>
        <w:rPr>
          <w:color w:val="000000"/>
        </w:rPr>
      </w:pPr>
      <w:r w:rsidRPr="00D62551">
        <w:rPr>
          <w:color w:val="000000"/>
        </w:rPr>
        <w:t>- Концепция семейной политики в Санкт-Петербурге на 2012-2022 годы: Постановление Правительства Санкт-Петербурга от 10.07.2012 №695.</w:t>
      </w:r>
    </w:p>
    <w:p w:rsidR="00A26B9A" w:rsidRDefault="00A26B9A" w:rsidP="00C74E95">
      <w:pPr>
        <w:rPr>
          <w:b/>
          <w:color w:val="000000"/>
          <w:sz w:val="28"/>
          <w:szCs w:val="28"/>
        </w:rPr>
      </w:pPr>
    </w:p>
    <w:p w:rsidR="00A26B9A" w:rsidRPr="00145AB5" w:rsidRDefault="00A26B9A" w:rsidP="00A26B9A">
      <w:pPr>
        <w:rPr>
          <w:b/>
          <w:color w:val="000000"/>
          <w:sz w:val="28"/>
          <w:szCs w:val="28"/>
        </w:rPr>
      </w:pPr>
    </w:p>
    <w:p w:rsidR="000417FD" w:rsidRDefault="000417FD" w:rsidP="000F708B">
      <w:pPr>
        <w:jc w:val="center"/>
        <w:rPr>
          <w:b/>
          <w:color w:val="000000"/>
          <w:sz w:val="28"/>
          <w:szCs w:val="28"/>
        </w:rPr>
      </w:pPr>
    </w:p>
    <w:p w:rsidR="00A26B9A" w:rsidRDefault="00A26B9A" w:rsidP="000F708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</w:t>
      </w:r>
      <w:r w:rsidRPr="00145AB5">
        <w:rPr>
          <w:b/>
          <w:color w:val="000000"/>
          <w:sz w:val="28"/>
          <w:szCs w:val="28"/>
        </w:rPr>
        <w:t>Внутренний круг профессионального взаимодействия социального педагога.</w:t>
      </w:r>
    </w:p>
    <w:p w:rsidR="000F708B" w:rsidRPr="003337A8" w:rsidRDefault="000F708B" w:rsidP="000F708B">
      <w:pPr>
        <w:jc w:val="center"/>
        <w:rPr>
          <w:b/>
          <w:color w:val="000000"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6"/>
        <w:gridCol w:w="5244"/>
        <w:gridCol w:w="4820"/>
      </w:tblGrid>
      <w:tr w:rsidR="00A26B9A" w:rsidRPr="00145AB5" w:rsidTr="00A26B9A">
        <w:tc>
          <w:tcPr>
            <w:tcW w:w="5246" w:type="dxa"/>
          </w:tcPr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  <w:r w:rsidRPr="00145AB5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0F708B" w:rsidRPr="006822A1" w:rsidRDefault="00A26B9A" w:rsidP="006822A1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</w:rPr>
              <w:t>( средняя и старшая школа</w:t>
            </w:r>
            <w:proofErr w:type="gramStart"/>
            <w:r w:rsidRPr="00145AB5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5244" w:type="dxa"/>
          </w:tcPr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  <w:r w:rsidRPr="00145AB5">
              <w:rPr>
                <w:color w:val="000000"/>
                <w:sz w:val="28"/>
                <w:szCs w:val="28"/>
              </w:rPr>
              <w:t>Директор</w:t>
            </w:r>
          </w:p>
          <w:p w:rsidR="00A26B9A" w:rsidRPr="00145AB5" w:rsidRDefault="00A26B9A" w:rsidP="00C74E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145AB5">
              <w:rPr>
                <w:color w:val="000000"/>
                <w:sz w:val="28"/>
                <w:szCs w:val="28"/>
              </w:rPr>
              <w:t>имназии</w:t>
            </w:r>
          </w:p>
        </w:tc>
        <w:tc>
          <w:tcPr>
            <w:tcW w:w="4820" w:type="dxa"/>
          </w:tcPr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  <w:r w:rsidRPr="00145AB5">
              <w:rPr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A26B9A" w:rsidRPr="00145AB5" w:rsidTr="00A26B9A">
        <w:tc>
          <w:tcPr>
            <w:tcW w:w="5246" w:type="dxa"/>
          </w:tcPr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6B9A" w:rsidRPr="00145AB5" w:rsidRDefault="00A25BB0" w:rsidP="00A26B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директора </w:t>
            </w:r>
            <w:r w:rsidR="00A26B9A" w:rsidRPr="00145AB5">
              <w:rPr>
                <w:color w:val="000000"/>
                <w:sz w:val="28"/>
                <w:szCs w:val="28"/>
              </w:rPr>
              <w:t xml:space="preserve">по УВР </w:t>
            </w:r>
          </w:p>
          <w:p w:rsidR="00A26B9A" w:rsidRPr="006822A1" w:rsidRDefault="00A26B9A" w:rsidP="006822A1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</w:rPr>
              <w:t>( начальная школа</w:t>
            </w:r>
            <w:proofErr w:type="gramStart"/>
            <w:r w:rsidRPr="00145AB5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5244" w:type="dxa"/>
            <w:vMerge w:val="restart"/>
          </w:tcPr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6B9A" w:rsidRPr="00145AB5" w:rsidRDefault="00A26B9A" w:rsidP="00A26B9A">
            <w:pPr>
              <w:rPr>
                <w:color w:val="000000"/>
                <w:sz w:val="28"/>
                <w:szCs w:val="28"/>
              </w:rPr>
            </w:pPr>
          </w:p>
          <w:p w:rsidR="00A26B9A" w:rsidRPr="006822A1" w:rsidRDefault="00A26B9A" w:rsidP="00A26B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22A1">
              <w:rPr>
                <w:b/>
                <w:color w:val="000000"/>
                <w:sz w:val="28"/>
                <w:szCs w:val="28"/>
              </w:rPr>
              <w:t>Социальный</w:t>
            </w:r>
          </w:p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  <w:r w:rsidRPr="006822A1">
              <w:rPr>
                <w:b/>
                <w:color w:val="000000"/>
                <w:sz w:val="28"/>
                <w:szCs w:val="28"/>
              </w:rPr>
              <w:t>педагог</w:t>
            </w:r>
          </w:p>
        </w:tc>
        <w:tc>
          <w:tcPr>
            <w:tcW w:w="4820" w:type="dxa"/>
          </w:tcPr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  <w:r w:rsidRPr="00145AB5">
              <w:rPr>
                <w:color w:val="000000"/>
                <w:sz w:val="28"/>
                <w:szCs w:val="28"/>
              </w:rPr>
              <w:t>Заместитель директора по АХР</w:t>
            </w:r>
          </w:p>
        </w:tc>
      </w:tr>
      <w:tr w:rsidR="00A26B9A" w:rsidRPr="00145AB5" w:rsidTr="00A26B9A">
        <w:tc>
          <w:tcPr>
            <w:tcW w:w="5246" w:type="dxa"/>
          </w:tcPr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  <w:r w:rsidRPr="00145AB5">
              <w:rPr>
                <w:color w:val="000000"/>
                <w:sz w:val="28"/>
                <w:szCs w:val="28"/>
              </w:rPr>
              <w:t>Попечительский Совет гимназии</w:t>
            </w:r>
          </w:p>
          <w:p w:rsidR="00A26B9A" w:rsidRPr="00145AB5" w:rsidRDefault="00A26B9A" w:rsidP="00A26B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  <w:r w:rsidRPr="00145AB5">
              <w:rPr>
                <w:color w:val="000000"/>
                <w:sz w:val="28"/>
                <w:szCs w:val="28"/>
              </w:rPr>
              <w:t>Родительский комитет гимназии</w:t>
            </w:r>
          </w:p>
        </w:tc>
      </w:tr>
      <w:tr w:rsidR="00A26B9A" w:rsidRPr="00145AB5" w:rsidTr="00A26B9A">
        <w:tc>
          <w:tcPr>
            <w:tcW w:w="5246" w:type="dxa"/>
          </w:tcPr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  <w:r w:rsidRPr="00145AB5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A26B9A" w:rsidRPr="00145AB5" w:rsidRDefault="00A26B9A" w:rsidP="00A26B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  <w:r w:rsidRPr="00145AB5">
              <w:rPr>
                <w:color w:val="000000"/>
                <w:sz w:val="28"/>
                <w:szCs w:val="28"/>
              </w:rPr>
              <w:t>Учителя - предметники</w:t>
            </w:r>
          </w:p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26B9A" w:rsidRPr="00145AB5" w:rsidTr="00A26B9A">
        <w:tc>
          <w:tcPr>
            <w:tcW w:w="5246" w:type="dxa"/>
          </w:tcPr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  <w:r w:rsidRPr="00145AB5">
              <w:rPr>
                <w:color w:val="000000"/>
                <w:sz w:val="28"/>
                <w:szCs w:val="28"/>
              </w:rPr>
              <w:t>Медицинская служба</w:t>
            </w:r>
          </w:p>
          <w:p w:rsidR="00A26B9A" w:rsidRPr="00145AB5" w:rsidRDefault="00A26B9A" w:rsidP="00A26B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  <w:r w:rsidRPr="00145AB5">
              <w:rPr>
                <w:color w:val="000000"/>
                <w:sz w:val="28"/>
                <w:szCs w:val="28"/>
              </w:rPr>
              <w:t>Психолог</w:t>
            </w:r>
          </w:p>
        </w:tc>
      </w:tr>
      <w:tr w:rsidR="00A26B9A" w:rsidRPr="00145AB5" w:rsidTr="00A26B9A">
        <w:tc>
          <w:tcPr>
            <w:tcW w:w="5246" w:type="dxa"/>
          </w:tcPr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  <w:r w:rsidRPr="00145AB5">
              <w:rPr>
                <w:color w:val="000000"/>
                <w:sz w:val="28"/>
                <w:szCs w:val="28"/>
              </w:rPr>
              <w:t>Логопед</w:t>
            </w:r>
          </w:p>
          <w:p w:rsidR="00A26B9A" w:rsidRPr="00145AB5" w:rsidRDefault="00A26B9A" w:rsidP="00A26B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  <w:r w:rsidRPr="00145AB5">
              <w:rPr>
                <w:color w:val="000000"/>
                <w:sz w:val="28"/>
                <w:szCs w:val="28"/>
              </w:rPr>
              <w:t>Педагог - организатор</w:t>
            </w:r>
          </w:p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26B9A" w:rsidRPr="00145AB5" w:rsidTr="00A26B9A">
        <w:tc>
          <w:tcPr>
            <w:tcW w:w="5246" w:type="dxa"/>
          </w:tcPr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  <w:r w:rsidRPr="00145AB5">
              <w:rPr>
                <w:color w:val="000000"/>
                <w:sz w:val="28"/>
                <w:szCs w:val="28"/>
              </w:rPr>
              <w:t>Дефектолог</w:t>
            </w:r>
          </w:p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  <w:r w:rsidRPr="00145AB5">
              <w:rPr>
                <w:color w:val="000000"/>
                <w:sz w:val="28"/>
                <w:szCs w:val="28"/>
              </w:rPr>
              <w:t>Организатор питания и сотрудники столовой</w:t>
            </w:r>
          </w:p>
          <w:p w:rsidR="00A26B9A" w:rsidRPr="00145AB5" w:rsidRDefault="00A26B9A" w:rsidP="00A26B9A">
            <w:pPr>
              <w:rPr>
                <w:color w:val="000000"/>
                <w:sz w:val="28"/>
                <w:szCs w:val="28"/>
              </w:rPr>
            </w:pPr>
          </w:p>
        </w:tc>
      </w:tr>
      <w:tr w:rsidR="00A26B9A" w:rsidRPr="00145AB5" w:rsidTr="00A26B9A">
        <w:trPr>
          <w:trHeight w:val="977"/>
        </w:trPr>
        <w:tc>
          <w:tcPr>
            <w:tcW w:w="5246" w:type="dxa"/>
          </w:tcPr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  <w:r w:rsidRPr="00145AB5">
              <w:rPr>
                <w:color w:val="000000"/>
                <w:sz w:val="28"/>
                <w:szCs w:val="28"/>
              </w:rPr>
              <w:t xml:space="preserve">Родители </w:t>
            </w:r>
          </w:p>
        </w:tc>
        <w:tc>
          <w:tcPr>
            <w:tcW w:w="5244" w:type="dxa"/>
          </w:tcPr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  <w:r w:rsidRPr="00145AB5">
              <w:rPr>
                <w:color w:val="000000"/>
                <w:sz w:val="28"/>
                <w:szCs w:val="28"/>
              </w:rPr>
              <w:t>Учащиеся</w:t>
            </w:r>
          </w:p>
        </w:tc>
        <w:tc>
          <w:tcPr>
            <w:tcW w:w="4820" w:type="dxa"/>
          </w:tcPr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  <w:sz w:val="28"/>
                <w:szCs w:val="28"/>
              </w:rPr>
            </w:pPr>
            <w:r w:rsidRPr="00145AB5">
              <w:rPr>
                <w:color w:val="000000"/>
                <w:sz w:val="28"/>
                <w:szCs w:val="28"/>
              </w:rPr>
              <w:t>Технический персонал</w:t>
            </w:r>
          </w:p>
        </w:tc>
      </w:tr>
    </w:tbl>
    <w:p w:rsidR="00A26B9A" w:rsidRPr="006822A1" w:rsidRDefault="00A26B9A" w:rsidP="00A26B9A">
      <w:pPr>
        <w:rPr>
          <w:b/>
          <w:color w:val="000000"/>
          <w:sz w:val="28"/>
          <w:szCs w:val="28"/>
          <w:lang w:val="en-US"/>
        </w:rPr>
      </w:pPr>
    </w:p>
    <w:p w:rsidR="00A26B9A" w:rsidRPr="006822A1" w:rsidRDefault="00A26B9A" w:rsidP="006822A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</w:t>
      </w:r>
      <w:r w:rsidRPr="00145AB5">
        <w:rPr>
          <w:b/>
          <w:color w:val="000000"/>
          <w:sz w:val="28"/>
          <w:szCs w:val="28"/>
        </w:rPr>
        <w:t>Внешний круг профессионального взаимодействия социального педагога.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6"/>
        <w:gridCol w:w="5244"/>
        <w:gridCol w:w="4820"/>
      </w:tblGrid>
      <w:tr w:rsidR="00A26B9A" w:rsidRPr="00145AB5" w:rsidTr="00A26B9A">
        <w:tc>
          <w:tcPr>
            <w:tcW w:w="5246" w:type="dxa"/>
          </w:tcPr>
          <w:p w:rsidR="00A26B9A" w:rsidRPr="000F708B" w:rsidRDefault="00A26B9A" w:rsidP="00A26B9A">
            <w:pPr>
              <w:jc w:val="center"/>
              <w:rPr>
                <w:color w:val="000000"/>
              </w:rPr>
            </w:pPr>
            <w:r w:rsidRPr="000F708B">
              <w:rPr>
                <w:color w:val="000000"/>
              </w:rPr>
              <w:t>Заместитель главы Администрации Невского района курирующий вопросы образования и социальной защиты, спорта.</w:t>
            </w:r>
          </w:p>
        </w:tc>
        <w:tc>
          <w:tcPr>
            <w:tcW w:w="5244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0F708B" w:rsidRDefault="00A26B9A" w:rsidP="00A26B9A">
            <w:pPr>
              <w:jc w:val="center"/>
              <w:rPr>
                <w:color w:val="000000"/>
              </w:rPr>
            </w:pPr>
            <w:r w:rsidRPr="000F708B">
              <w:rPr>
                <w:color w:val="000000"/>
              </w:rPr>
              <w:t xml:space="preserve">Комитет по образованию правительства </w:t>
            </w: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0F708B">
              <w:rPr>
                <w:color w:val="000000"/>
              </w:rPr>
              <w:t>Санкт – Петербурга.</w:t>
            </w:r>
          </w:p>
        </w:tc>
        <w:tc>
          <w:tcPr>
            <w:tcW w:w="4820" w:type="dxa"/>
          </w:tcPr>
          <w:p w:rsidR="00A26B9A" w:rsidRPr="000F708B" w:rsidRDefault="00A26B9A" w:rsidP="00A26B9A">
            <w:pPr>
              <w:jc w:val="center"/>
              <w:rPr>
                <w:color w:val="000000"/>
              </w:rPr>
            </w:pPr>
          </w:p>
          <w:p w:rsidR="00A26B9A" w:rsidRPr="000F708B" w:rsidRDefault="00A26B9A" w:rsidP="00A26B9A">
            <w:pPr>
              <w:jc w:val="center"/>
              <w:rPr>
                <w:color w:val="000000"/>
              </w:rPr>
            </w:pPr>
            <w:r w:rsidRPr="000F708B">
              <w:rPr>
                <w:color w:val="000000"/>
              </w:rPr>
              <w:t xml:space="preserve">Комитет </w:t>
            </w:r>
            <w:proofErr w:type="gramStart"/>
            <w:r w:rsidRPr="000F708B">
              <w:rPr>
                <w:color w:val="000000"/>
              </w:rPr>
              <w:t>по</w:t>
            </w:r>
            <w:proofErr w:type="gramEnd"/>
            <w:r w:rsidRPr="000F708B">
              <w:rPr>
                <w:color w:val="000000"/>
              </w:rPr>
              <w:t xml:space="preserve"> </w:t>
            </w:r>
            <w:proofErr w:type="gramStart"/>
            <w:r w:rsidRPr="000F708B">
              <w:rPr>
                <w:color w:val="000000"/>
              </w:rPr>
              <w:t>молодёжной</w:t>
            </w:r>
            <w:proofErr w:type="gramEnd"/>
            <w:r w:rsidRPr="000F708B">
              <w:rPr>
                <w:color w:val="000000"/>
              </w:rPr>
              <w:t xml:space="preserve"> политики правительства </w:t>
            </w:r>
          </w:p>
          <w:p w:rsidR="00A26B9A" w:rsidRPr="000F708B" w:rsidRDefault="00A26B9A" w:rsidP="00A26B9A">
            <w:pPr>
              <w:jc w:val="center"/>
              <w:rPr>
                <w:color w:val="000000"/>
              </w:rPr>
            </w:pPr>
            <w:r w:rsidRPr="000F708B">
              <w:rPr>
                <w:color w:val="000000"/>
              </w:rPr>
              <w:t>Санкт – Петербурга.</w:t>
            </w:r>
          </w:p>
        </w:tc>
      </w:tr>
      <w:tr w:rsidR="00A26B9A" w:rsidRPr="00145AB5" w:rsidTr="00A26B9A">
        <w:tc>
          <w:tcPr>
            <w:tcW w:w="5246" w:type="dxa"/>
          </w:tcPr>
          <w:p w:rsidR="00A26B9A" w:rsidRPr="000F708B" w:rsidRDefault="00A26B9A" w:rsidP="003C484E">
            <w:pPr>
              <w:jc w:val="center"/>
              <w:rPr>
                <w:color w:val="000000"/>
              </w:rPr>
            </w:pPr>
            <w:r w:rsidRPr="000F708B">
              <w:rPr>
                <w:color w:val="000000"/>
              </w:rPr>
              <w:t>Инспекторы отдела социальной защиты Невского района</w:t>
            </w:r>
          </w:p>
        </w:tc>
        <w:tc>
          <w:tcPr>
            <w:tcW w:w="5244" w:type="dxa"/>
            <w:vMerge w:val="restart"/>
          </w:tcPr>
          <w:p w:rsidR="00A26B9A" w:rsidRPr="00145AB5" w:rsidRDefault="00A26B9A" w:rsidP="00A26B9A">
            <w:pPr>
              <w:ind w:left="-900"/>
              <w:jc w:val="center"/>
              <w:rPr>
                <w:color w:val="000000"/>
              </w:rPr>
            </w:pPr>
          </w:p>
          <w:p w:rsidR="00A26B9A" w:rsidRPr="00145AB5" w:rsidRDefault="00A26B9A" w:rsidP="00A26B9A">
            <w:pPr>
              <w:ind w:left="-900"/>
              <w:jc w:val="center"/>
              <w:rPr>
                <w:color w:val="000000"/>
              </w:rPr>
            </w:pPr>
          </w:p>
          <w:p w:rsidR="00A26B9A" w:rsidRPr="00145AB5" w:rsidRDefault="00A26B9A" w:rsidP="00A26B9A">
            <w:pPr>
              <w:ind w:left="-900"/>
              <w:jc w:val="center"/>
              <w:rPr>
                <w:color w:val="000000"/>
              </w:rPr>
            </w:pPr>
          </w:p>
          <w:p w:rsidR="00A26B9A" w:rsidRPr="00145AB5" w:rsidRDefault="00A26B9A" w:rsidP="00A26B9A">
            <w:pPr>
              <w:ind w:left="-900"/>
              <w:jc w:val="center"/>
              <w:rPr>
                <w:color w:val="000000"/>
              </w:rPr>
            </w:pPr>
          </w:p>
          <w:p w:rsidR="00A26B9A" w:rsidRPr="00145AB5" w:rsidRDefault="00A26B9A" w:rsidP="00A26B9A">
            <w:pPr>
              <w:ind w:left="-900"/>
              <w:jc w:val="center"/>
              <w:rPr>
                <w:color w:val="000000"/>
              </w:rPr>
            </w:pPr>
          </w:p>
          <w:p w:rsidR="00A26B9A" w:rsidRPr="00145AB5" w:rsidRDefault="00A26B9A" w:rsidP="00A26B9A">
            <w:pPr>
              <w:ind w:left="-900"/>
              <w:jc w:val="center"/>
              <w:rPr>
                <w:color w:val="000000"/>
              </w:rPr>
            </w:pPr>
          </w:p>
          <w:p w:rsidR="00A26B9A" w:rsidRPr="00145AB5" w:rsidRDefault="00A26B9A" w:rsidP="00A26B9A">
            <w:pPr>
              <w:ind w:left="-900"/>
              <w:jc w:val="center"/>
              <w:rPr>
                <w:color w:val="000000"/>
              </w:rPr>
            </w:pPr>
          </w:p>
          <w:p w:rsidR="00A26B9A" w:rsidRPr="00145AB5" w:rsidRDefault="00A26B9A" w:rsidP="00A26B9A">
            <w:pPr>
              <w:ind w:left="-900"/>
              <w:jc w:val="center"/>
              <w:rPr>
                <w:color w:val="000000"/>
              </w:rPr>
            </w:pPr>
          </w:p>
          <w:p w:rsidR="00A26B9A" w:rsidRPr="00145AB5" w:rsidRDefault="00A26B9A" w:rsidP="00A26B9A">
            <w:pPr>
              <w:ind w:left="-900"/>
              <w:jc w:val="center"/>
              <w:rPr>
                <w:color w:val="000000"/>
              </w:rPr>
            </w:pPr>
          </w:p>
          <w:p w:rsidR="00A26B9A" w:rsidRPr="00145AB5" w:rsidRDefault="00A26B9A" w:rsidP="00A26B9A">
            <w:pPr>
              <w:ind w:left="-900"/>
              <w:jc w:val="center"/>
              <w:rPr>
                <w:color w:val="000000"/>
              </w:rPr>
            </w:pPr>
          </w:p>
          <w:p w:rsidR="00A26B9A" w:rsidRPr="00145AB5" w:rsidRDefault="00A26B9A" w:rsidP="00A26B9A">
            <w:pPr>
              <w:ind w:left="-900"/>
              <w:jc w:val="center"/>
              <w:rPr>
                <w:color w:val="000000"/>
              </w:rPr>
            </w:pPr>
          </w:p>
          <w:p w:rsidR="00A26B9A" w:rsidRPr="00145AB5" w:rsidRDefault="00A26B9A" w:rsidP="000F708B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ind w:left="-900"/>
              <w:jc w:val="center"/>
              <w:rPr>
                <w:color w:val="000000"/>
              </w:rPr>
            </w:pPr>
          </w:p>
          <w:p w:rsidR="00A26B9A" w:rsidRPr="00145AB5" w:rsidRDefault="00A26B9A" w:rsidP="00A26B9A">
            <w:pPr>
              <w:ind w:left="-900"/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 xml:space="preserve">            Социальный</w:t>
            </w:r>
          </w:p>
          <w:p w:rsidR="00A26B9A" w:rsidRPr="00145AB5" w:rsidRDefault="00A26B9A" w:rsidP="00A26B9A">
            <w:pPr>
              <w:ind w:left="-900"/>
              <w:jc w:val="center"/>
              <w:rPr>
                <w:color w:val="000000"/>
              </w:rPr>
            </w:pPr>
            <w:r w:rsidRPr="00145AB5">
              <w:rPr>
                <w:b/>
                <w:color w:val="000000"/>
              </w:rPr>
              <w:t>педагог</w:t>
            </w:r>
          </w:p>
        </w:tc>
        <w:tc>
          <w:tcPr>
            <w:tcW w:w="4820" w:type="dxa"/>
          </w:tcPr>
          <w:p w:rsidR="00A26B9A" w:rsidRPr="000F708B" w:rsidRDefault="00A26B9A" w:rsidP="00A26B9A">
            <w:pPr>
              <w:jc w:val="center"/>
              <w:rPr>
                <w:color w:val="000000"/>
              </w:rPr>
            </w:pPr>
            <w:r w:rsidRPr="000F708B">
              <w:rPr>
                <w:color w:val="000000"/>
              </w:rPr>
              <w:t>Отдел образования администрации Невского района</w:t>
            </w:r>
          </w:p>
        </w:tc>
      </w:tr>
      <w:tr w:rsidR="00A26B9A" w:rsidRPr="00145AB5" w:rsidTr="00A26B9A">
        <w:tc>
          <w:tcPr>
            <w:tcW w:w="5246" w:type="dxa"/>
          </w:tcPr>
          <w:p w:rsidR="00A26B9A" w:rsidRPr="000F708B" w:rsidRDefault="00A26B9A" w:rsidP="00A26B9A">
            <w:pPr>
              <w:jc w:val="center"/>
              <w:rPr>
                <w:color w:val="000000"/>
              </w:rPr>
            </w:pPr>
          </w:p>
          <w:p w:rsidR="00A26B9A" w:rsidRPr="000F708B" w:rsidRDefault="00A26B9A" w:rsidP="00A26B9A">
            <w:pPr>
              <w:jc w:val="center"/>
              <w:rPr>
                <w:color w:val="000000"/>
              </w:rPr>
            </w:pPr>
            <w:r w:rsidRPr="000F708B">
              <w:rPr>
                <w:color w:val="000000"/>
              </w:rPr>
              <w:t>Отдел по физкультуре и спорту Администрации Невского района</w:t>
            </w:r>
          </w:p>
        </w:tc>
        <w:tc>
          <w:tcPr>
            <w:tcW w:w="5244" w:type="dxa"/>
            <w:vMerge/>
          </w:tcPr>
          <w:p w:rsidR="00A26B9A" w:rsidRPr="00145AB5" w:rsidRDefault="00A26B9A" w:rsidP="00A26B9A">
            <w:pPr>
              <w:ind w:left="-900"/>
              <w:jc w:val="center"/>
              <w:rPr>
                <w:color w:val="000000"/>
              </w:rPr>
            </w:pPr>
          </w:p>
        </w:tc>
        <w:tc>
          <w:tcPr>
            <w:tcW w:w="4820" w:type="dxa"/>
          </w:tcPr>
          <w:p w:rsidR="00A26B9A" w:rsidRPr="000F708B" w:rsidRDefault="00A26B9A" w:rsidP="00A26B9A">
            <w:pPr>
              <w:jc w:val="center"/>
              <w:rPr>
                <w:color w:val="000000"/>
              </w:rPr>
            </w:pPr>
            <w:r w:rsidRPr="000F708B">
              <w:rPr>
                <w:color w:val="000000"/>
              </w:rPr>
              <w:t xml:space="preserve">Сотрудники кафедры воспитания и социальной работы Санкт-Петербургской Академии </w:t>
            </w:r>
            <w:proofErr w:type="spellStart"/>
            <w:r w:rsidRPr="000F708B">
              <w:rPr>
                <w:color w:val="000000"/>
              </w:rPr>
              <w:t>Постдипломного</w:t>
            </w:r>
            <w:proofErr w:type="spellEnd"/>
            <w:r w:rsidRPr="000F708B">
              <w:rPr>
                <w:color w:val="000000"/>
              </w:rPr>
              <w:t xml:space="preserve"> Образования</w:t>
            </w:r>
          </w:p>
        </w:tc>
      </w:tr>
      <w:tr w:rsidR="00A26B9A" w:rsidRPr="00145AB5" w:rsidTr="00A26B9A">
        <w:tc>
          <w:tcPr>
            <w:tcW w:w="5246" w:type="dxa"/>
          </w:tcPr>
          <w:p w:rsidR="00A26B9A" w:rsidRPr="000F708B" w:rsidRDefault="00A26B9A" w:rsidP="00A26B9A">
            <w:pPr>
              <w:jc w:val="center"/>
              <w:rPr>
                <w:color w:val="000000"/>
              </w:rPr>
            </w:pPr>
            <w:r w:rsidRPr="000F708B">
              <w:rPr>
                <w:color w:val="000000"/>
              </w:rPr>
              <w:t>Отдел культуры Администрации Невского района</w:t>
            </w:r>
          </w:p>
        </w:tc>
        <w:tc>
          <w:tcPr>
            <w:tcW w:w="5244" w:type="dxa"/>
            <w:vMerge/>
          </w:tcPr>
          <w:p w:rsidR="00A26B9A" w:rsidRPr="00145AB5" w:rsidRDefault="00A26B9A" w:rsidP="00A26B9A">
            <w:pPr>
              <w:ind w:left="-900"/>
              <w:jc w:val="center"/>
              <w:rPr>
                <w:b/>
                <w:color w:val="000000"/>
              </w:rPr>
            </w:pPr>
          </w:p>
        </w:tc>
        <w:tc>
          <w:tcPr>
            <w:tcW w:w="4820" w:type="dxa"/>
          </w:tcPr>
          <w:p w:rsidR="00A26B9A" w:rsidRPr="000F708B" w:rsidRDefault="00A26B9A" w:rsidP="00A26B9A">
            <w:pPr>
              <w:jc w:val="center"/>
              <w:rPr>
                <w:color w:val="000000"/>
              </w:rPr>
            </w:pPr>
            <w:r w:rsidRPr="000F708B">
              <w:rPr>
                <w:color w:val="000000"/>
              </w:rPr>
              <w:t>Органы опеки и попечительства ММО</w:t>
            </w:r>
          </w:p>
          <w:p w:rsidR="00A26B9A" w:rsidRPr="000F708B" w:rsidRDefault="00A26B9A" w:rsidP="00A26B9A">
            <w:pPr>
              <w:jc w:val="center"/>
              <w:rPr>
                <w:color w:val="000000"/>
              </w:rPr>
            </w:pPr>
            <w:r w:rsidRPr="000F708B">
              <w:rPr>
                <w:color w:val="000000"/>
              </w:rPr>
              <w:t>№ 53</w:t>
            </w:r>
          </w:p>
        </w:tc>
      </w:tr>
      <w:tr w:rsidR="00A26B9A" w:rsidRPr="00145AB5" w:rsidTr="00A26B9A">
        <w:tc>
          <w:tcPr>
            <w:tcW w:w="5246" w:type="dxa"/>
          </w:tcPr>
          <w:p w:rsidR="00A26B9A" w:rsidRPr="000F708B" w:rsidRDefault="00A26B9A" w:rsidP="00A26B9A">
            <w:pPr>
              <w:jc w:val="center"/>
              <w:rPr>
                <w:color w:val="000000"/>
              </w:rPr>
            </w:pPr>
            <w:r w:rsidRPr="000F708B">
              <w:rPr>
                <w:color w:val="000000"/>
              </w:rPr>
              <w:t>ГУ «Центр занятости населения» Невского района</w:t>
            </w:r>
          </w:p>
        </w:tc>
        <w:tc>
          <w:tcPr>
            <w:tcW w:w="5244" w:type="dxa"/>
            <w:vMerge/>
          </w:tcPr>
          <w:p w:rsidR="00A26B9A" w:rsidRPr="00145AB5" w:rsidRDefault="00A26B9A" w:rsidP="00A26B9A">
            <w:pPr>
              <w:ind w:left="-900"/>
              <w:jc w:val="center"/>
              <w:rPr>
                <w:color w:val="000000"/>
              </w:rPr>
            </w:pPr>
          </w:p>
        </w:tc>
        <w:tc>
          <w:tcPr>
            <w:tcW w:w="4820" w:type="dxa"/>
          </w:tcPr>
          <w:p w:rsidR="00A26B9A" w:rsidRPr="000F708B" w:rsidRDefault="00A26B9A" w:rsidP="003C484E">
            <w:pPr>
              <w:jc w:val="center"/>
              <w:rPr>
                <w:color w:val="000000"/>
              </w:rPr>
            </w:pPr>
            <w:r w:rsidRPr="000F708B">
              <w:rPr>
                <w:color w:val="000000"/>
              </w:rPr>
              <w:t>РУВД, 24 о/п., инспектора ОППН Невского района</w:t>
            </w:r>
          </w:p>
        </w:tc>
      </w:tr>
      <w:tr w:rsidR="00A26B9A" w:rsidRPr="00145AB5" w:rsidTr="00A26B9A">
        <w:tc>
          <w:tcPr>
            <w:tcW w:w="5246" w:type="dxa"/>
          </w:tcPr>
          <w:p w:rsidR="00A26B9A" w:rsidRPr="000F708B" w:rsidRDefault="00A26B9A" w:rsidP="00A26B9A">
            <w:pPr>
              <w:jc w:val="center"/>
              <w:rPr>
                <w:color w:val="000000"/>
              </w:rPr>
            </w:pPr>
          </w:p>
          <w:p w:rsidR="00A26B9A" w:rsidRPr="000F708B" w:rsidRDefault="00A26B9A" w:rsidP="00A26B9A">
            <w:pPr>
              <w:jc w:val="center"/>
              <w:rPr>
                <w:color w:val="000000"/>
              </w:rPr>
            </w:pPr>
            <w:r w:rsidRPr="000F708B">
              <w:rPr>
                <w:color w:val="000000"/>
              </w:rPr>
              <w:t>ЗАО «Молодёжная биржа труда»</w:t>
            </w:r>
          </w:p>
        </w:tc>
        <w:tc>
          <w:tcPr>
            <w:tcW w:w="5244" w:type="dxa"/>
            <w:vMerge/>
          </w:tcPr>
          <w:p w:rsidR="00A26B9A" w:rsidRPr="00145AB5" w:rsidRDefault="00A26B9A" w:rsidP="00A26B9A">
            <w:pPr>
              <w:ind w:left="-900"/>
              <w:jc w:val="center"/>
              <w:rPr>
                <w:color w:val="000000"/>
              </w:rPr>
            </w:pPr>
          </w:p>
        </w:tc>
        <w:tc>
          <w:tcPr>
            <w:tcW w:w="4820" w:type="dxa"/>
          </w:tcPr>
          <w:p w:rsidR="00A26B9A" w:rsidRPr="000F708B" w:rsidRDefault="00A26B9A" w:rsidP="00A26B9A">
            <w:pPr>
              <w:jc w:val="center"/>
              <w:rPr>
                <w:color w:val="000000"/>
              </w:rPr>
            </w:pPr>
            <w:r w:rsidRPr="000F708B">
              <w:rPr>
                <w:color w:val="000000"/>
              </w:rPr>
              <w:t>Комиссия по делам несовершеннолетних и защите прав при Администрации Невского района</w:t>
            </w:r>
          </w:p>
        </w:tc>
      </w:tr>
      <w:tr w:rsidR="00A26B9A" w:rsidRPr="00145AB5" w:rsidTr="00A26B9A">
        <w:tc>
          <w:tcPr>
            <w:tcW w:w="5246" w:type="dxa"/>
          </w:tcPr>
          <w:p w:rsidR="00A26B9A" w:rsidRPr="000F708B" w:rsidRDefault="00A26B9A" w:rsidP="00A26B9A">
            <w:pPr>
              <w:jc w:val="center"/>
              <w:rPr>
                <w:color w:val="000000"/>
              </w:rPr>
            </w:pPr>
            <w:r w:rsidRPr="000F708B">
              <w:rPr>
                <w:color w:val="000000"/>
              </w:rPr>
              <w:t>«Центр социальной помощи семьи и детям, попавшим в сложную жизненную ситуацию» Невского района</w:t>
            </w:r>
          </w:p>
        </w:tc>
        <w:tc>
          <w:tcPr>
            <w:tcW w:w="5244" w:type="dxa"/>
            <w:vMerge/>
          </w:tcPr>
          <w:p w:rsidR="00A26B9A" w:rsidRPr="00145AB5" w:rsidRDefault="00A26B9A" w:rsidP="00A26B9A">
            <w:pPr>
              <w:ind w:left="-900"/>
              <w:jc w:val="center"/>
              <w:rPr>
                <w:color w:val="000000"/>
              </w:rPr>
            </w:pPr>
          </w:p>
        </w:tc>
        <w:tc>
          <w:tcPr>
            <w:tcW w:w="4820" w:type="dxa"/>
          </w:tcPr>
          <w:p w:rsidR="00A26B9A" w:rsidRPr="000F708B" w:rsidRDefault="00A26B9A" w:rsidP="00A26B9A">
            <w:pPr>
              <w:jc w:val="center"/>
              <w:rPr>
                <w:color w:val="000000"/>
              </w:rPr>
            </w:pPr>
          </w:p>
          <w:p w:rsidR="00A26B9A" w:rsidRPr="000F708B" w:rsidRDefault="00A26B9A" w:rsidP="00A26B9A">
            <w:pPr>
              <w:jc w:val="center"/>
              <w:rPr>
                <w:color w:val="000000"/>
              </w:rPr>
            </w:pPr>
            <w:r w:rsidRPr="000F708B">
              <w:rPr>
                <w:color w:val="000000"/>
              </w:rPr>
              <w:t xml:space="preserve">ПМСЦ </w:t>
            </w:r>
          </w:p>
          <w:p w:rsidR="00A26B9A" w:rsidRPr="000F708B" w:rsidRDefault="00A26B9A" w:rsidP="00A26B9A">
            <w:pPr>
              <w:jc w:val="center"/>
              <w:rPr>
                <w:color w:val="000000"/>
              </w:rPr>
            </w:pPr>
            <w:r w:rsidRPr="000F708B">
              <w:rPr>
                <w:color w:val="000000"/>
              </w:rPr>
              <w:t>Невского района</w:t>
            </w:r>
          </w:p>
        </w:tc>
      </w:tr>
      <w:tr w:rsidR="00A26B9A" w:rsidRPr="00145AB5" w:rsidTr="00A26B9A">
        <w:tblPrEx>
          <w:tblLook w:val="0000"/>
        </w:tblPrEx>
        <w:trPr>
          <w:trHeight w:val="750"/>
        </w:trPr>
        <w:tc>
          <w:tcPr>
            <w:tcW w:w="5246" w:type="dxa"/>
          </w:tcPr>
          <w:p w:rsidR="00A26B9A" w:rsidRPr="000F708B" w:rsidRDefault="00A26B9A" w:rsidP="00A26B9A">
            <w:pPr>
              <w:ind w:left="-900"/>
              <w:jc w:val="center"/>
              <w:rPr>
                <w:color w:val="000000"/>
              </w:rPr>
            </w:pPr>
            <w:r w:rsidRPr="000F708B">
              <w:rPr>
                <w:color w:val="000000"/>
              </w:rPr>
              <w:t xml:space="preserve">              Городской </w:t>
            </w:r>
          </w:p>
          <w:p w:rsidR="00A26B9A" w:rsidRPr="000F708B" w:rsidRDefault="00A26B9A" w:rsidP="003C484E">
            <w:pPr>
              <w:ind w:left="-108"/>
              <w:jc w:val="center"/>
              <w:rPr>
                <w:color w:val="000000"/>
              </w:rPr>
            </w:pPr>
            <w:r w:rsidRPr="000F708B">
              <w:rPr>
                <w:color w:val="000000"/>
              </w:rPr>
              <w:t>пенсионный фонд</w:t>
            </w:r>
          </w:p>
        </w:tc>
        <w:tc>
          <w:tcPr>
            <w:tcW w:w="5244" w:type="dxa"/>
            <w:vMerge/>
          </w:tcPr>
          <w:p w:rsidR="00A26B9A" w:rsidRPr="00145AB5" w:rsidRDefault="00A26B9A" w:rsidP="00A26B9A">
            <w:pPr>
              <w:ind w:left="-900"/>
              <w:jc w:val="center"/>
              <w:rPr>
                <w:color w:val="000000"/>
              </w:rPr>
            </w:pPr>
          </w:p>
        </w:tc>
        <w:tc>
          <w:tcPr>
            <w:tcW w:w="4820" w:type="dxa"/>
          </w:tcPr>
          <w:p w:rsidR="00A26B9A" w:rsidRPr="000F708B" w:rsidRDefault="00A26B9A" w:rsidP="00A26B9A">
            <w:pPr>
              <w:jc w:val="center"/>
              <w:rPr>
                <w:color w:val="000000"/>
              </w:rPr>
            </w:pPr>
            <w:r w:rsidRPr="000F708B">
              <w:rPr>
                <w:color w:val="000000"/>
              </w:rPr>
              <w:t>ТОО</w:t>
            </w:r>
          </w:p>
          <w:p w:rsidR="00A26B9A" w:rsidRPr="000F708B" w:rsidRDefault="00A26B9A" w:rsidP="003C484E">
            <w:pPr>
              <w:jc w:val="center"/>
              <w:rPr>
                <w:color w:val="000000"/>
              </w:rPr>
            </w:pPr>
            <w:r w:rsidRPr="000F708B">
              <w:rPr>
                <w:color w:val="000000"/>
              </w:rPr>
              <w:t>« Новое поколение»</w:t>
            </w:r>
          </w:p>
        </w:tc>
      </w:tr>
      <w:tr w:rsidR="00A26B9A" w:rsidRPr="00145AB5" w:rsidTr="00A26B9A">
        <w:tblPrEx>
          <w:tblLook w:val="0000"/>
        </w:tblPrEx>
        <w:trPr>
          <w:trHeight w:val="540"/>
        </w:trPr>
        <w:tc>
          <w:tcPr>
            <w:tcW w:w="5246" w:type="dxa"/>
          </w:tcPr>
          <w:p w:rsidR="00A26B9A" w:rsidRPr="000F708B" w:rsidRDefault="00A26B9A" w:rsidP="00A26B9A">
            <w:pPr>
              <w:jc w:val="center"/>
              <w:rPr>
                <w:color w:val="000000"/>
              </w:rPr>
            </w:pPr>
            <w:r w:rsidRPr="000F708B">
              <w:rPr>
                <w:color w:val="000000"/>
              </w:rPr>
              <w:t>Подростковый Центр «Невский»</w:t>
            </w:r>
          </w:p>
        </w:tc>
        <w:tc>
          <w:tcPr>
            <w:tcW w:w="5244" w:type="dxa"/>
            <w:vMerge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</w:tcPr>
          <w:p w:rsidR="00A26B9A" w:rsidRPr="000F708B" w:rsidRDefault="00A26B9A" w:rsidP="00A26B9A">
            <w:pPr>
              <w:jc w:val="center"/>
              <w:rPr>
                <w:color w:val="000000"/>
              </w:rPr>
            </w:pPr>
            <w:r w:rsidRPr="000F708B">
              <w:rPr>
                <w:color w:val="000000"/>
              </w:rPr>
              <w:t>Поликлиника № 33</w:t>
            </w:r>
          </w:p>
          <w:p w:rsidR="00A26B9A" w:rsidRPr="000F708B" w:rsidRDefault="00A26B9A" w:rsidP="00A26B9A">
            <w:pPr>
              <w:jc w:val="center"/>
              <w:rPr>
                <w:color w:val="000000"/>
              </w:rPr>
            </w:pPr>
            <w:r w:rsidRPr="000F708B">
              <w:rPr>
                <w:color w:val="000000"/>
              </w:rPr>
              <w:t>Стоматологическая поликлиника</w:t>
            </w:r>
          </w:p>
        </w:tc>
      </w:tr>
      <w:tr w:rsidR="00A26B9A" w:rsidRPr="00145AB5" w:rsidTr="00A26B9A">
        <w:tblPrEx>
          <w:tblLook w:val="0000"/>
        </w:tblPrEx>
        <w:trPr>
          <w:trHeight w:val="525"/>
        </w:trPr>
        <w:tc>
          <w:tcPr>
            <w:tcW w:w="5246" w:type="dxa"/>
          </w:tcPr>
          <w:p w:rsidR="00A26B9A" w:rsidRPr="000F708B" w:rsidRDefault="00A26B9A" w:rsidP="00A26B9A">
            <w:pPr>
              <w:jc w:val="center"/>
              <w:rPr>
                <w:color w:val="000000"/>
              </w:rPr>
            </w:pPr>
          </w:p>
          <w:p w:rsidR="00A26B9A" w:rsidRPr="000F708B" w:rsidRDefault="00A26B9A" w:rsidP="00A26B9A">
            <w:pPr>
              <w:jc w:val="center"/>
              <w:rPr>
                <w:color w:val="000000"/>
              </w:rPr>
            </w:pPr>
            <w:r w:rsidRPr="000F708B">
              <w:rPr>
                <w:color w:val="000000"/>
              </w:rPr>
              <w:t>Городской Центр профориентации</w:t>
            </w:r>
          </w:p>
        </w:tc>
        <w:tc>
          <w:tcPr>
            <w:tcW w:w="5244" w:type="dxa"/>
            <w:vMerge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</w:tcPr>
          <w:p w:rsidR="00A26B9A" w:rsidRPr="000F708B" w:rsidRDefault="00A26B9A" w:rsidP="00A26B9A">
            <w:pPr>
              <w:jc w:val="center"/>
              <w:rPr>
                <w:color w:val="000000"/>
              </w:rPr>
            </w:pPr>
            <w:r w:rsidRPr="000F708B">
              <w:rPr>
                <w:color w:val="000000"/>
              </w:rPr>
              <w:t>Образовательные Центры дополнительного образования Невского район</w:t>
            </w:r>
            <w:proofErr w:type="gramStart"/>
            <w:r w:rsidRPr="000F708B">
              <w:rPr>
                <w:color w:val="000000"/>
              </w:rPr>
              <w:t>а(</w:t>
            </w:r>
            <w:proofErr w:type="gramEnd"/>
            <w:r w:rsidRPr="000F708B">
              <w:rPr>
                <w:color w:val="000000"/>
              </w:rPr>
              <w:t xml:space="preserve"> ДТТЮ, спортивная и музыкальная школы)</w:t>
            </w:r>
          </w:p>
        </w:tc>
      </w:tr>
      <w:tr w:rsidR="00A26B9A" w:rsidRPr="00145AB5" w:rsidTr="00A26B9A">
        <w:tblPrEx>
          <w:tblLook w:val="0000"/>
        </w:tblPrEx>
        <w:trPr>
          <w:trHeight w:val="705"/>
        </w:trPr>
        <w:tc>
          <w:tcPr>
            <w:tcW w:w="5246" w:type="dxa"/>
          </w:tcPr>
          <w:p w:rsidR="00A26B9A" w:rsidRPr="000F708B" w:rsidRDefault="00A26B9A" w:rsidP="00A26B9A">
            <w:pPr>
              <w:jc w:val="center"/>
              <w:rPr>
                <w:color w:val="000000"/>
              </w:rPr>
            </w:pPr>
            <w:r w:rsidRPr="000F708B">
              <w:rPr>
                <w:color w:val="000000"/>
              </w:rPr>
              <w:t xml:space="preserve">Тубдиспансер </w:t>
            </w:r>
          </w:p>
          <w:p w:rsidR="00A26B9A" w:rsidRPr="000F708B" w:rsidRDefault="00A26B9A" w:rsidP="00A26B9A">
            <w:pPr>
              <w:jc w:val="center"/>
              <w:rPr>
                <w:color w:val="000000"/>
              </w:rPr>
            </w:pPr>
            <w:r w:rsidRPr="000F708B">
              <w:rPr>
                <w:color w:val="000000"/>
              </w:rPr>
              <w:t>Невского района</w:t>
            </w:r>
          </w:p>
        </w:tc>
        <w:tc>
          <w:tcPr>
            <w:tcW w:w="5244" w:type="dxa"/>
          </w:tcPr>
          <w:p w:rsidR="00A26B9A" w:rsidRPr="000F708B" w:rsidRDefault="00A26B9A" w:rsidP="00A26B9A">
            <w:pPr>
              <w:jc w:val="center"/>
              <w:rPr>
                <w:color w:val="000000"/>
              </w:rPr>
            </w:pPr>
            <w:r w:rsidRPr="000F708B">
              <w:rPr>
                <w:color w:val="000000"/>
              </w:rPr>
              <w:t xml:space="preserve">Общеобразовательные учреждения Невского района </w:t>
            </w:r>
          </w:p>
        </w:tc>
        <w:tc>
          <w:tcPr>
            <w:tcW w:w="4820" w:type="dxa"/>
          </w:tcPr>
          <w:p w:rsidR="00A26B9A" w:rsidRPr="000F708B" w:rsidRDefault="00A26B9A" w:rsidP="00A26B9A">
            <w:pPr>
              <w:jc w:val="center"/>
              <w:rPr>
                <w:color w:val="000000"/>
              </w:rPr>
            </w:pPr>
            <w:r w:rsidRPr="000F708B">
              <w:rPr>
                <w:color w:val="000000"/>
              </w:rPr>
              <w:t>Наркологический и неврологический диспансеры Невского района</w:t>
            </w:r>
          </w:p>
        </w:tc>
      </w:tr>
    </w:tbl>
    <w:p w:rsidR="00A26B9A" w:rsidRPr="000F708B" w:rsidRDefault="00A26B9A" w:rsidP="00A26B9A">
      <w:pPr>
        <w:rPr>
          <w:b/>
          <w:color w:val="000000"/>
          <w:sz w:val="16"/>
          <w:szCs w:val="16"/>
        </w:rPr>
      </w:pPr>
    </w:p>
    <w:p w:rsidR="006822A1" w:rsidRPr="00EA0A29" w:rsidRDefault="006822A1" w:rsidP="00A26B9A">
      <w:pPr>
        <w:jc w:val="center"/>
        <w:rPr>
          <w:b/>
          <w:color w:val="000000"/>
          <w:sz w:val="28"/>
          <w:szCs w:val="28"/>
        </w:rPr>
      </w:pPr>
    </w:p>
    <w:p w:rsidR="00A26B9A" w:rsidRPr="00850EBA" w:rsidRDefault="00A26B9A" w:rsidP="00A26B9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9.</w:t>
      </w:r>
      <w:r w:rsidRPr="00145AB5">
        <w:rPr>
          <w:b/>
          <w:color w:val="000000"/>
          <w:sz w:val="28"/>
          <w:szCs w:val="28"/>
        </w:rPr>
        <w:t>Перспективный план работы социального педагога.</w:t>
      </w:r>
    </w:p>
    <w:p w:rsidR="00A26B9A" w:rsidRPr="00145AB5" w:rsidRDefault="00A26B9A" w:rsidP="00A26B9A">
      <w:pPr>
        <w:ind w:right="-365"/>
        <w:jc w:val="both"/>
        <w:rPr>
          <w:b/>
          <w:i/>
          <w:color w:val="000000"/>
          <w:sz w:val="32"/>
          <w:szCs w:val="32"/>
        </w:rPr>
      </w:pPr>
      <w:r w:rsidRPr="00145AB5">
        <w:rPr>
          <w:b/>
          <w:color w:val="000000"/>
        </w:rPr>
        <w:t>Цель:</w:t>
      </w:r>
      <w:r w:rsidR="003C484E">
        <w:rPr>
          <w:b/>
          <w:color w:val="000000"/>
        </w:rPr>
        <w:t xml:space="preserve"> </w:t>
      </w:r>
      <w:r w:rsidRPr="00145AB5">
        <w:rPr>
          <w:i/>
          <w:color w:val="000000"/>
        </w:rPr>
        <w:t>Создание условий социального и профессионального  саморазвития для обучающихся, организация деятельности учителей и родителей на основе принципов гуманизма, с учётом исторических и культурных традиций города.</w:t>
      </w:r>
    </w:p>
    <w:p w:rsidR="00A26B9A" w:rsidRPr="00145AB5" w:rsidRDefault="00A26B9A" w:rsidP="00A26B9A">
      <w:pPr>
        <w:ind w:right="-365"/>
        <w:jc w:val="both"/>
        <w:rPr>
          <w:i/>
          <w:color w:val="000000"/>
        </w:rPr>
      </w:pPr>
      <w:r w:rsidRPr="00145AB5">
        <w:rPr>
          <w:b/>
          <w:i/>
          <w:color w:val="000000"/>
        </w:rPr>
        <w:t>Задачи:</w:t>
      </w:r>
      <w:r w:rsidRPr="00145AB5">
        <w:rPr>
          <w:i/>
          <w:color w:val="000000"/>
        </w:rPr>
        <w:t xml:space="preserve"> Социальная защита прав учащихся, разрешение проблем социальной жизни, установление связей и партнерских отношений между семьёй, учащимся и гимназией.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552"/>
        <w:gridCol w:w="2409"/>
        <w:gridCol w:w="2410"/>
        <w:gridCol w:w="2693"/>
        <w:gridCol w:w="2694"/>
        <w:gridCol w:w="2268"/>
      </w:tblGrid>
      <w:tr w:rsidR="00A26B9A" w:rsidRPr="00145AB5" w:rsidTr="00A26B9A">
        <w:tc>
          <w:tcPr>
            <w:tcW w:w="426" w:type="dxa"/>
          </w:tcPr>
          <w:p w:rsidR="00A26B9A" w:rsidRDefault="00A26B9A" w:rsidP="00A26B9A">
            <w:pPr>
              <w:jc w:val="center"/>
              <w:rPr>
                <w:b/>
                <w:color w:val="000000"/>
              </w:rPr>
            </w:pPr>
            <w:proofErr w:type="spellStart"/>
            <w:r w:rsidRPr="00145AB5">
              <w:rPr>
                <w:b/>
                <w:color w:val="000000"/>
                <w:sz w:val="22"/>
                <w:szCs w:val="22"/>
              </w:rPr>
              <w:t>Ме</w:t>
            </w:r>
            <w:proofErr w:type="spellEnd"/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proofErr w:type="spellStart"/>
            <w:r w:rsidRPr="00145AB5">
              <w:rPr>
                <w:b/>
                <w:color w:val="000000"/>
                <w:sz w:val="22"/>
                <w:szCs w:val="22"/>
              </w:rPr>
              <w:t>сяц</w:t>
            </w:r>
            <w:proofErr w:type="spellEnd"/>
          </w:p>
        </w:tc>
        <w:tc>
          <w:tcPr>
            <w:tcW w:w="2552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Работа с учителями, и другими категориями сотрудников гимназии</w:t>
            </w:r>
          </w:p>
        </w:tc>
        <w:tc>
          <w:tcPr>
            <w:tcW w:w="2409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Работа с родителями</w:t>
            </w:r>
          </w:p>
        </w:tc>
        <w:tc>
          <w:tcPr>
            <w:tcW w:w="2410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Работа с учащимися категории ОП</w:t>
            </w:r>
          </w:p>
        </w:tc>
        <w:tc>
          <w:tcPr>
            <w:tcW w:w="2693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Работа с учащимися категории МС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Работа с учащимися категории ДК и социально нуждающимися.</w:t>
            </w:r>
          </w:p>
        </w:tc>
        <w:tc>
          <w:tcPr>
            <w:tcW w:w="2268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 xml:space="preserve">Работа с </w:t>
            </w:r>
            <w:proofErr w:type="gramStart"/>
            <w:r w:rsidRPr="00145AB5">
              <w:rPr>
                <w:b/>
                <w:color w:val="000000"/>
              </w:rPr>
              <w:t>учащимися</w:t>
            </w:r>
            <w:proofErr w:type="gramEnd"/>
            <w:r w:rsidRPr="00145AB5">
              <w:rPr>
                <w:b/>
                <w:color w:val="000000"/>
              </w:rPr>
              <w:t xml:space="preserve"> состоящими на учёте ОППН</w:t>
            </w:r>
          </w:p>
        </w:tc>
      </w:tr>
      <w:tr w:rsidR="00A26B9A" w:rsidRPr="00145AB5" w:rsidTr="00A26B9A">
        <w:tc>
          <w:tcPr>
            <w:tcW w:w="426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сентябрь</w:t>
            </w:r>
          </w:p>
        </w:tc>
        <w:tc>
          <w:tcPr>
            <w:tcW w:w="2552" w:type="dxa"/>
          </w:tcPr>
          <w:p w:rsidR="00A26B9A" w:rsidRPr="00850EBA" w:rsidRDefault="00A26B9A" w:rsidP="00A26B9A">
            <w:pPr>
              <w:rPr>
                <w:color w:val="000000"/>
              </w:rPr>
            </w:pPr>
            <w:r w:rsidRPr="00850EBA">
              <w:rPr>
                <w:color w:val="000000"/>
                <w:sz w:val="22"/>
                <w:szCs w:val="22"/>
              </w:rPr>
              <w:t>Производственное совещание с классными руководителями по организационным вопросам. Создание карты социальных связей по социально-педагогическому, медицинскому сопровождению учащегося.</w:t>
            </w:r>
          </w:p>
          <w:p w:rsidR="00A26B9A" w:rsidRPr="00850EBA" w:rsidRDefault="00A26B9A" w:rsidP="00A26B9A">
            <w:pPr>
              <w:rPr>
                <w:color w:val="000000"/>
              </w:rPr>
            </w:pPr>
            <w:r w:rsidRPr="00850EBA">
              <w:rPr>
                <w:color w:val="000000"/>
                <w:sz w:val="22"/>
                <w:szCs w:val="22"/>
              </w:rPr>
              <w:t>Создание Совета  профилактики правонарушений Гимназии. Подготовка социальных портретов классов, обработка и анализ данных.</w:t>
            </w:r>
          </w:p>
          <w:p w:rsidR="00A26B9A" w:rsidRPr="00850EBA" w:rsidRDefault="00A26B9A" w:rsidP="00A26B9A">
            <w:pPr>
              <w:rPr>
                <w:color w:val="000000"/>
              </w:rPr>
            </w:pPr>
            <w:r w:rsidRPr="00850EBA">
              <w:rPr>
                <w:color w:val="000000"/>
                <w:sz w:val="22"/>
                <w:szCs w:val="22"/>
              </w:rPr>
              <w:t>Создание социального портрета гимназии.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850EBA">
              <w:rPr>
                <w:color w:val="000000"/>
                <w:sz w:val="22"/>
                <w:szCs w:val="22"/>
              </w:rPr>
              <w:t xml:space="preserve">Консультации для классных руководителей по подготовке и проведению родительского </w:t>
            </w:r>
            <w:r w:rsidRPr="00850EBA">
              <w:rPr>
                <w:color w:val="000000"/>
                <w:sz w:val="22"/>
                <w:szCs w:val="22"/>
              </w:rPr>
              <w:lastRenderedPageBreak/>
              <w:t>собрания. Проведение инструктажа со всеми сотрудниками Гимназии по выполнению ФЗ №120.</w:t>
            </w:r>
            <w:r w:rsidRPr="00145AB5">
              <w:rPr>
                <w:color w:val="000000"/>
                <w:sz w:val="22"/>
                <w:szCs w:val="22"/>
              </w:rPr>
              <w:t>Создание  пакета нормативных документов для консультаций.</w:t>
            </w:r>
          </w:p>
        </w:tc>
        <w:tc>
          <w:tcPr>
            <w:tcW w:w="2409" w:type="dxa"/>
          </w:tcPr>
          <w:p w:rsidR="00A26B9A" w:rsidRPr="00850EBA" w:rsidRDefault="00A26B9A" w:rsidP="00A26B9A">
            <w:pPr>
              <w:rPr>
                <w:color w:val="000000"/>
              </w:rPr>
            </w:pPr>
            <w:r w:rsidRPr="00850EBA">
              <w:rPr>
                <w:color w:val="000000"/>
                <w:sz w:val="22"/>
                <w:szCs w:val="22"/>
              </w:rPr>
              <w:lastRenderedPageBreak/>
              <w:t>Родительское собрание «Перспективы взаимодействия семьи и Гимназии в вопросах воспитания и обучения детей». Инструктаж  для родителей об ответственности за воспитание и образование детей в соответствии с законодательством РФ.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850EBA">
              <w:rPr>
                <w:color w:val="000000"/>
                <w:sz w:val="22"/>
                <w:szCs w:val="22"/>
              </w:rPr>
              <w:t>Организация работы Совета  профилактике правонарушений</w:t>
            </w:r>
            <w:proofErr w:type="gramStart"/>
            <w:r w:rsidRPr="00850EBA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Выявление среди принятых в гимназию учащихся категорий ОП.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Составление картотеки.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Сбор соответствующих документов.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Обеспечение льготным питанием.</w:t>
            </w: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Работа с инспектором отдела опеки и попечительства ММО № 53.</w:t>
            </w:r>
          </w:p>
        </w:tc>
        <w:tc>
          <w:tcPr>
            <w:tcW w:w="2693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Выявление среди принятых в гимназию учащихся категорий МС.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Составление картотеки.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Сбор соответствующих документов.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Обеспечение льготным питанием.</w:t>
            </w: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Работа с инспектором отдела опеки и попечительства ММО № 53.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Выявление среди принятых в гимназию учащихся категорий ДК и </w:t>
            </w:r>
            <w:r w:rsidRPr="00145AB5">
              <w:rPr>
                <w:color w:val="000000"/>
              </w:rPr>
              <w:t>социально нуждающимся.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Составление картотеки.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Сбор соответствующих документов.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Обеспечение льготным питанием.</w:t>
            </w: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Работа с инспектором отдела социальной защиты Администрации Невского района.</w:t>
            </w:r>
          </w:p>
        </w:tc>
        <w:tc>
          <w:tcPr>
            <w:tcW w:w="2268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Выявление среди принятых в гимназию учащихся  детей из социально-незащищенных семей, семей и детей, находящихся в социально опасном положении, состоящих на учете в ОППН. Составление картотеки.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Сбор соответствующих документов.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Обеспечение льготным питанием.</w:t>
            </w: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Работа с инспектором ОППН.</w:t>
            </w:r>
          </w:p>
        </w:tc>
      </w:tr>
      <w:tr w:rsidR="00A26B9A" w:rsidRPr="00145AB5" w:rsidTr="00A26B9A">
        <w:tc>
          <w:tcPr>
            <w:tcW w:w="426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lastRenderedPageBreak/>
              <w:t>октябрь</w:t>
            </w:r>
          </w:p>
        </w:tc>
        <w:tc>
          <w:tcPr>
            <w:tcW w:w="2552" w:type="dxa"/>
          </w:tcPr>
          <w:p w:rsidR="00A26B9A" w:rsidRPr="00850EBA" w:rsidRDefault="00A26B9A" w:rsidP="00A26B9A">
            <w:pPr>
              <w:rPr>
                <w:color w:val="000000"/>
              </w:rPr>
            </w:pPr>
            <w:r w:rsidRPr="00850EBA">
              <w:rPr>
                <w:color w:val="000000"/>
                <w:sz w:val="22"/>
                <w:szCs w:val="22"/>
              </w:rPr>
              <w:t xml:space="preserve">Производственное совещание с классными руководителями. Индивидуальные консультации классных руководителей. Анализ адаптационного периода учащихся 1-х и 5-х классов      </w:t>
            </w:r>
            <w:proofErr w:type="gramStart"/>
            <w:r w:rsidRPr="00850EBA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850EBA">
              <w:rPr>
                <w:color w:val="000000"/>
                <w:sz w:val="22"/>
                <w:szCs w:val="22"/>
              </w:rPr>
              <w:t xml:space="preserve">совещание с классными руководителями </w:t>
            </w:r>
          </w:p>
          <w:p w:rsidR="00A26B9A" w:rsidRPr="00850EBA" w:rsidRDefault="00A26B9A" w:rsidP="00A26B9A">
            <w:pPr>
              <w:rPr>
                <w:color w:val="000000"/>
              </w:rPr>
            </w:pPr>
            <w:proofErr w:type="gramStart"/>
            <w:r w:rsidRPr="00850EBA">
              <w:rPr>
                <w:color w:val="000000"/>
                <w:sz w:val="22"/>
                <w:szCs w:val="22"/>
              </w:rPr>
              <w:t>1-х, 5-х классов.)</w:t>
            </w:r>
            <w:proofErr w:type="gramEnd"/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Учет и анализ использования свободного времени учащимися. День профилактики правонарушений (встреча с инспектором ОППН). Проведение бесед «Здоровый образ жизни» совместно с педагогами ПМСЦ Невского района.</w:t>
            </w:r>
          </w:p>
        </w:tc>
        <w:tc>
          <w:tcPr>
            <w:tcW w:w="2409" w:type="dxa"/>
          </w:tcPr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850EBA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Учет и анализ использования свободного времени учащимися гимназии (занятия в кружках, секциях и т.д.), организация помощи в выборе занятий по интересам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.(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индивидуальные беседы). Помощь в организации досуга учащихся в каникулярное время.  </w:t>
            </w:r>
            <w:r w:rsidRPr="00850EBA">
              <w:rPr>
                <w:color w:val="000000"/>
                <w:sz w:val="22"/>
                <w:szCs w:val="22"/>
              </w:rPr>
              <w:t>День профилактики правонарушений (встреча с инспектором ОППН). Проведение «Дня права» для родителей и учащихся совместно с инспекторами ОППН. Проведение бесед «Здоровый образ жизни» совместно с педагогами ПМСЦ Невского района.</w:t>
            </w:r>
          </w:p>
        </w:tc>
        <w:tc>
          <w:tcPr>
            <w:tcW w:w="2410" w:type="dxa"/>
          </w:tcPr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850EBA" w:rsidRDefault="00A26B9A" w:rsidP="00A26B9A">
            <w:pPr>
              <w:rPr>
                <w:color w:val="000000"/>
              </w:rPr>
            </w:pPr>
            <w:r w:rsidRPr="00850EBA">
              <w:rPr>
                <w:color w:val="000000"/>
                <w:sz w:val="22"/>
                <w:szCs w:val="22"/>
              </w:rPr>
              <w:t xml:space="preserve">Обследование жилищно-бытовых </w:t>
            </w:r>
            <w:proofErr w:type="gramStart"/>
            <w:r w:rsidRPr="00850EBA">
              <w:rPr>
                <w:color w:val="000000"/>
                <w:sz w:val="22"/>
                <w:szCs w:val="22"/>
              </w:rPr>
              <w:t>условии</w:t>
            </w:r>
            <w:proofErr w:type="gramEnd"/>
            <w:r w:rsidRPr="00850EBA">
              <w:rPr>
                <w:color w:val="000000"/>
                <w:sz w:val="22"/>
                <w:szCs w:val="22"/>
              </w:rPr>
              <w:t xml:space="preserve"> учащихся.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консультации.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Замена льготных проездных билетов. Учет и анализ использования свободного времени учащимися.</w:t>
            </w: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Помощь в организации досуга  в каникулярное время. Проведение бесед «Здоровый образ жизни» совместно с педагогами ПМСЦ Невского района.</w:t>
            </w:r>
          </w:p>
        </w:tc>
        <w:tc>
          <w:tcPr>
            <w:tcW w:w="2693" w:type="dxa"/>
          </w:tcPr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Обследование жилищно-бытовых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условии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учащихся.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консультации.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Замена льготных проездных билетов. Учет и анализ использования свободного времени учащимися.</w:t>
            </w: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Помощь в организации досуга  в каникулярное время. Проведение бесед «Здоровый образ жизни» совместно с педагогами ПМСЦ Невского района.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Обследование жилищно-бытовых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условии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учащихся.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консультации.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Замена льготных проездных билетов. Учет и анализ использования свободного времени учащимися.</w:t>
            </w: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Помощь в организации досуга  в каникулярное время. Проведение бесед «Здоровый образ жизни» совместно с педагогами ПМСЦ Невского района.</w:t>
            </w:r>
          </w:p>
        </w:tc>
        <w:tc>
          <w:tcPr>
            <w:tcW w:w="2268" w:type="dxa"/>
          </w:tcPr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Обследование жилищно-бытовых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условии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учащихся.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консультации.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Замена льготных проездных билетов. Учет и анализ использования свободного времени учащимися.</w:t>
            </w:r>
          </w:p>
          <w:p w:rsidR="00A26B9A" w:rsidRPr="00850EBA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Помощь в организации досуга  в каникулярное время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 xml:space="preserve">.. 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День профилактики правонарушений (встреча с инспектором ОППН). Проведение «Дня права» для родителей и учащихся совместно с инспекторами ОППН. Проведение бесед «Здоровый образ жизни» </w:t>
            </w:r>
            <w:r w:rsidRPr="00145AB5">
              <w:rPr>
                <w:color w:val="000000"/>
                <w:sz w:val="22"/>
                <w:szCs w:val="22"/>
              </w:rPr>
              <w:lastRenderedPageBreak/>
              <w:t>совместно с педагогами ПМСЦ Невского района.</w:t>
            </w:r>
          </w:p>
        </w:tc>
      </w:tr>
      <w:tr w:rsidR="00A26B9A" w:rsidRPr="00145AB5" w:rsidTr="00A26B9A">
        <w:tc>
          <w:tcPr>
            <w:tcW w:w="426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lastRenderedPageBreak/>
              <w:t>ноябрь</w:t>
            </w:r>
          </w:p>
        </w:tc>
        <w:tc>
          <w:tcPr>
            <w:tcW w:w="2552" w:type="dxa"/>
          </w:tcPr>
          <w:p w:rsidR="00A26B9A" w:rsidRPr="00850EBA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Производственное совещание с классными руководителями. Индивидуальные консультации для классных руководителей. Анализ адаптационного периода учащихся 1-х и 5-х классов.</w:t>
            </w:r>
          </w:p>
        </w:tc>
        <w:tc>
          <w:tcPr>
            <w:tcW w:w="2409" w:type="dxa"/>
          </w:tcPr>
          <w:p w:rsidR="00A26B9A" w:rsidRPr="00850EBA" w:rsidRDefault="00A26B9A" w:rsidP="00A26B9A">
            <w:pPr>
              <w:rPr>
                <w:color w:val="000000"/>
              </w:rPr>
            </w:pPr>
            <w:r w:rsidRPr="00850EBA">
              <w:rPr>
                <w:color w:val="000000"/>
                <w:sz w:val="22"/>
                <w:szCs w:val="22"/>
              </w:rPr>
              <w:t>Родительское собрание «Молодежные объединения и агрессивное поведение подростка».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консультации.</w:t>
            </w:r>
          </w:p>
        </w:tc>
        <w:tc>
          <w:tcPr>
            <w:tcW w:w="2410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беседы. Контроль за обеспечение льготным питанием.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 Анализ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посещаемости.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беседы.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Контроль за обеспечение льготным питанием.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 Анализ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посещаемости.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беседы.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Контроль за обеспечение льготным питанием.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Анализ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посещаемости.</w:t>
            </w: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беседы.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Разрешение конфликтных ситуаций.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Анализ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посещаемости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успеваемостью.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</w:p>
        </w:tc>
      </w:tr>
      <w:tr w:rsidR="00A26B9A" w:rsidRPr="00145AB5" w:rsidTr="00A26B9A">
        <w:tc>
          <w:tcPr>
            <w:tcW w:w="426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декабрь</w:t>
            </w:r>
          </w:p>
        </w:tc>
        <w:tc>
          <w:tcPr>
            <w:tcW w:w="2552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Производственное совещание с классными руководителями. Индивидуальные консультации. Отчёт классных руководителей на Совете  профилактике правонарушений     « О профилактической работе с проблемными учащимися».</w:t>
            </w:r>
          </w:p>
        </w:tc>
        <w:tc>
          <w:tcPr>
            <w:tcW w:w="2409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консультации. Помощь в организации досуга учащихся в каникулярное время.</w:t>
            </w:r>
          </w:p>
        </w:tc>
        <w:tc>
          <w:tcPr>
            <w:tcW w:w="2410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Индивидуальные консультации. </w:t>
            </w:r>
            <w:r w:rsidRPr="00850EBA">
              <w:rPr>
                <w:color w:val="000000"/>
                <w:sz w:val="22"/>
                <w:szCs w:val="22"/>
              </w:rPr>
              <w:t>Беседы об итогах 1 полугодия. Помощь в организации досуга  в каникулярное время</w:t>
            </w:r>
            <w:proofErr w:type="gramStart"/>
            <w:r w:rsidRPr="00850EBA">
              <w:rPr>
                <w:color w:val="000000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2693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консультации. Беседы об итогах 1 полугодия. Помощь в организации досуга  в каникулярное время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консультации. Беседы об итогах 1 полугодия.  Помощь в организации досуга  в каникулярное время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2268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консультации. Беседы об итогах 1 полугодия. Помощь в организации досуга  в каникулярное время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..</w:t>
            </w:r>
            <w:proofErr w:type="gramEnd"/>
          </w:p>
        </w:tc>
      </w:tr>
      <w:tr w:rsidR="00A26B9A" w:rsidRPr="00145AB5" w:rsidTr="00A26B9A">
        <w:trPr>
          <w:trHeight w:val="4531"/>
        </w:trPr>
        <w:tc>
          <w:tcPr>
            <w:tcW w:w="426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lastRenderedPageBreak/>
              <w:t>январь</w:t>
            </w:r>
          </w:p>
        </w:tc>
        <w:tc>
          <w:tcPr>
            <w:tcW w:w="2552" w:type="dxa"/>
          </w:tcPr>
          <w:p w:rsidR="00A26B9A" w:rsidRPr="00850EBA" w:rsidRDefault="00A26B9A" w:rsidP="00A26B9A">
            <w:pPr>
              <w:rPr>
                <w:color w:val="000000"/>
              </w:rPr>
            </w:pPr>
            <w:r w:rsidRPr="00850EBA">
              <w:rPr>
                <w:color w:val="000000"/>
                <w:sz w:val="22"/>
                <w:szCs w:val="22"/>
              </w:rPr>
              <w:t>Производственное совещание с классными руководителями.</w:t>
            </w:r>
            <w:r w:rsidRPr="00850EBA">
              <w:rPr>
                <w:color w:val="000000"/>
              </w:rPr>
              <w:t xml:space="preserve"> Индивидуальные консультации. Обследование жилищно-бытовых </w:t>
            </w:r>
            <w:proofErr w:type="gramStart"/>
            <w:r w:rsidRPr="00850EBA">
              <w:rPr>
                <w:color w:val="000000"/>
              </w:rPr>
              <w:t>условии</w:t>
            </w:r>
            <w:proofErr w:type="gramEnd"/>
            <w:r w:rsidRPr="00850EBA">
              <w:rPr>
                <w:color w:val="000000"/>
              </w:rPr>
              <w:t xml:space="preserve"> учащихся. </w:t>
            </w:r>
            <w:r w:rsidRPr="00850EBA">
              <w:rPr>
                <w:color w:val="000000"/>
                <w:sz w:val="22"/>
                <w:szCs w:val="22"/>
              </w:rPr>
              <w:t>Встреча с инспектором ОППН</w:t>
            </w:r>
          </w:p>
        </w:tc>
        <w:tc>
          <w:tcPr>
            <w:tcW w:w="2409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консультации. Работа с инспектором отдела социальной защиты Администрации Невского района. Работа с инспектором отдела опеки и попечительства ММО № 53 Консультации по профориентации.</w:t>
            </w:r>
          </w:p>
        </w:tc>
        <w:tc>
          <w:tcPr>
            <w:tcW w:w="2410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Индивидуальные беседы. Обследование жилищно-бытовых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условии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учащихся. Проведение бесед «Здоровый образ жизни» совместно с педагогами ПМСЦ Невского района. Анализ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посещаемости. Работа с инспектором отдела опеки и попечительства ММО № 53.</w:t>
            </w:r>
          </w:p>
          <w:p w:rsidR="00A26B9A" w:rsidRPr="00850EBA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Консультации по профориентации.</w:t>
            </w:r>
          </w:p>
        </w:tc>
        <w:tc>
          <w:tcPr>
            <w:tcW w:w="2693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Индивидуальные беседы. Обследование жилищно-бытовых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условии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учащихся. Проведение бесед «Здоровый образ жизни» совместно с педагогами ПМСЦ Невского района. Анализ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посещаемости. Работа с инспектором отдела опеки и попечительства ММО № 53.</w:t>
            </w:r>
          </w:p>
          <w:p w:rsidR="00A26B9A" w:rsidRPr="00850EBA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Консультации по профориентации.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Индивидуальные беседы. Обследование жилищно-бытовых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условии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учащихся. Проведение бесед «Здоровый образ жизни» совместно с педагогами ПМСЦ Невского района. Анализ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посещаемости. Работа с инспектором отдела социальной защиты Администрации Невского района.</w:t>
            </w: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Индивидуальные беседы. Обследование жилищно-бытовых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условии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учащихся. Проведение бесед «Здоровый образ жизни» совместно с педагогами ПМСЦ Невского района. Анализ</w:t>
            </w:r>
          </w:p>
          <w:p w:rsidR="00A26B9A" w:rsidRPr="00850EBA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посещаемости. Встреча с инспектором ОППН. Консультации по профориентации.</w:t>
            </w:r>
          </w:p>
        </w:tc>
      </w:tr>
      <w:tr w:rsidR="00A26B9A" w:rsidRPr="00145AB5" w:rsidTr="00A26B9A">
        <w:tc>
          <w:tcPr>
            <w:tcW w:w="426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февраль</w:t>
            </w:r>
          </w:p>
        </w:tc>
        <w:tc>
          <w:tcPr>
            <w:tcW w:w="2552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Производственное совещание с классными руководителями. Индивидуальные консультации.</w:t>
            </w:r>
          </w:p>
        </w:tc>
        <w:tc>
          <w:tcPr>
            <w:tcW w:w="2409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консультации.</w:t>
            </w:r>
          </w:p>
        </w:tc>
        <w:tc>
          <w:tcPr>
            <w:tcW w:w="2410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консультации. Анализ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посещаемости.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успеваемостью.</w:t>
            </w:r>
          </w:p>
        </w:tc>
        <w:tc>
          <w:tcPr>
            <w:tcW w:w="2693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консультации.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Анализ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посещаемости.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успеваемостью.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Индивидуальные консультации. Консультации по </w:t>
            </w:r>
            <w:proofErr w:type="spellStart"/>
            <w:proofErr w:type="gramStart"/>
            <w:r w:rsidRPr="00145AB5">
              <w:rPr>
                <w:color w:val="000000"/>
                <w:sz w:val="22"/>
                <w:szCs w:val="22"/>
              </w:rPr>
              <w:t>проф</w:t>
            </w:r>
            <w:proofErr w:type="spellEnd"/>
            <w:proofErr w:type="gramEnd"/>
            <w:r w:rsidRPr="00145AB5">
              <w:rPr>
                <w:color w:val="000000"/>
                <w:sz w:val="22"/>
                <w:szCs w:val="22"/>
              </w:rPr>
              <w:t>-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ориент</w:t>
            </w:r>
            <w:r>
              <w:rPr>
                <w:color w:val="000000"/>
                <w:sz w:val="22"/>
                <w:szCs w:val="22"/>
              </w:rPr>
              <w:t>ации. Контроль за успеваемость</w:t>
            </w:r>
          </w:p>
        </w:tc>
        <w:tc>
          <w:tcPr>
            <w:tcW w:w="2268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консультации. Анализ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proofErr w:type="spellStart"/>
            <w:r w:rsidRPr="00145AB5">
              <w:rPr>
                <w:color w:val="000000"/>
                <w:sz w:val="22"/>
                <w:szCs w:val="22"/>
              </w:rPr>
              <w:t>посещаемостиКонтроль</w:t>
            </w:r>
            <w:proofErr w:type="spellEnd"/>
            <w:r w:rsidRPr="00145AB5">
              <w:rPr>
                <w:color w:val="000000"/>
                <w:sz w:val="22"/>
                <w:szCs w:val="22"/>
              </w:rPr>
              <w:t xml:space="preserve"> за успеваемостью.</w:t>
            </w:r>
          </w:p>
        </w:tc>
      </w:tr>
      <w:tr w:rsidR="00A26B9A" w:rsidRPr="00145AB5" w:rsidTr="00A26B9A">
        <w:tc>
          <w:tcPr>
            <w:tcW w:w="426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март</w:t>
            </w:r>
          </w:p>
        </w:tc>
        <w:tc>
          <w:tcPr>
            <w:tcW w:w="2552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Производственное совещание с классными руководителями. Индивидуальные консультации. Заседания Совета  профилактики правонарушений и безнадзорности гимназии.</w:t>
            </w:r>
          </w:p>
        </w:tc>
        <w:tc>
          <w:tcPr>
            <w:tcW w:w="2409" w:type="dxa"/>
          </w:tcPr>
          <w:p w:rsidR="00A26B9A" w:rsidRPr="00850EBA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Индивидуальные консультации. </w:t>
            </w:r>
            <w:r w:rsidRPr="00850EBA">
              <w:rPr>
                <w:color w:val="000000"/>
                <w:sz w:val="22"/>
                <w:szCs w:val="22"/>
              </w:rPr>
              <w:t xml:space="preserve">Консультации по </w:t>
            </w:r>
            <w:proofErr w:type="spellStart"/>
            <w:proofErr w:type="gramStart"/>
            <w:r w:rsidRPr="00850EBA">
              <w:rPr>
                <w:color w:val="000000"/>
                <w:sz w:val="22"/>
                <w:szCs w:val="22"/>
              </w:rPr>
              <w:t>проф</w:t>
            </w:r>
            <w:proofErr w:type="spellEnd"/>
            <w:proofErr w:type="gramEnd"/>
            <w:r w:rsidRPr="00850EBA">
              <w:rPr>
                <w:color w:val="000000"/>
                <w:sz w:val="22"/>
                <w:szCs w:val="22"/>
              </w:rPr>
              <w:t>-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850EBA">
              <w:rPr>
                <w:color w:val="000000"/>
                <w:sz w:val="22"/>
                <w:szCs w:val="22"/>
              </w:rPr>
              <w:t>ориентации.</w:t>
            </w:r>
            <w:r w:rsidRPr="00145AB5">
              <w:rPr>
                <w:color w:val="000000"/>
                <w:sz w:val="22"/>
                <w:szCs w:val="22"/>
              </w:rPr>
              <w:t xml:space="preserve"> Помощь в организации досуга учащихся в каникулярное </w:t>
            </w:r>
            <w:r w:rsidRPr="00850EBA">
              <w:rPr>
                <w:color w:val="000000"/>
                <w:sz w:val="22"/>
                <w:szCs w:val="22"/>
              </w:rPr>
              <w:t xml:space="preserve">время. Беседы об ответственности несовершеннолетних </w:t>
            </w:r>
            <w:r w:rsidRPr="00850EBA">
              <w:rPr>
                <w:color w:val="000000"/>
                <w:sz w:val="22"/>
                <w:szCs w:val="22"/>
              </w:rPr>
              <w:lastRenderedPageBreak/>
              <w:t>за совершенные правонарушения</w:t>
            </w:r>
          </w:p>
        </w:tc>
        <w:tc>
          <w:tcPr>
            <w:tcW w:w="2410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lastRenderedPageBreak/>
              <w:t>Индивидуальные консультации. Контроль  успеваемости. Анализ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посещаемости. Консультации по профориентации. Контроль за обеспечение льготным питанием. Беседы об ответственности </w:t>
            </w:r>
            <w:r w:rsidRPr="00145AB5">
              <w:rPr>
                <w:color w:val="000000"/>
                <w:sz w:val="22"/>
                <w:szCs w:val="22"/>
              </w:rPr>
              <w:lastRenderedPageBreak/>
              <w:t>несовершеннолетних за совершенные правонарушения.</w:t>
            </w: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lastRenderedPageBreak/>
              <w:t>Индивидуальные консультации. Контроль  успеваемости. Анализ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посещаемости. Консультации по </w:t>
            </w:r>
            <w:proofErr w:type="spellStart"/>
            <w:r w:rsidRPr="00145AB5">
              <w:rPr>
                <w:color w:val="000000"/>
                <w:sz w:val="22"/>
                <w:szCs w:val="22"/>
              </w:rPr>
              <w:t>проф</w:t>
            </w:r>
            <w:proofErr w:type="spellEnd"/>
            <w:r w:rsidRPr="00145AB5">
              <w:rPr>
                <w:color w:val="000000"/>
                <w:sz w:val="22"/>
                <w:szCs w:val="22"/>
              </w:rPr>
              <w:t>-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ориентации. Контроль  обеспечения льготным питанием. Беседы об ответственности несовершеннолетних за совершенные </w:t>
            </w:r>
            <w:r w:rsidRPr="00145AB5">
              <w:rPr>
                <w:color w:val="000000"/>
                <w:sz w:val="22"/>
                <w:szCs w:val="22"/>
              </w:rPr>
              <w:lastRenderedPageBreak/>
              <w:t>правонарушения.</w:t>
            </w: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lastRenderedPageBreak/>
              <w:t>Индивидуальные консультации. Контроль  успеваемости. Анализ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посещаемости. Консультации по </w:t>
            </w:r>
            <w:proofErr w:type="spellStart"/>
            <w:r w:rsidRPr="00145AB5">
              <w:rPr>
                <w:color w:val="000000"/>
                <w:sz w:val="22"/>
                <w:szCs w:val="22"/>
              </w:rPr>
              <w:t>проф</w:t>
            </w:r>
            <w:proofErr w:type="spellEnd"/>
            <w:r w:rsidRPr="00145AB5">
              <w:rPr>
                <w:color w:val="000000"/>
                <w:sz w:val="22"/>
                <w:szCs w:val="22"/>
              </w:rPr>
              <w:t>-</w:t>
            </w:r>
          </w:p>
          <w:p w:rsidR="00A26B9A" w:rsidRPr="00DA3314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ориентации. Контроль  обеспечения льготным питанием. Беседы об ответственности несовершеннолетних за совершенные </w:t>
            </w:r>
            <w:r w:rsidRPr="00145AB5">
              <w:rPr>
                <w:color w:val="000000"/>
                <w:sz w:val="22"/>
                <w:szCs w:val="22"/>
              </w:rPr>
              <w:lastRenderedPageBreak/>
              <w:t>правонарушения. Встреча с инспектором ОППН.</w:t>
            </w:r>
          </w:p>
        </w:tc>
        <w:tc>
          <w:tcPr>
            <w:tcW w:w="2268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lastRenderedPageBreak/>
              <w:t>Индивидуальные консультации. Контроль  успеваемости. Анализ</w:t>
            </w:r>
          </w:p>
          <w:p w:rsidR="00A26B9A" w:rsidRPr="00DA3314" w:rsidRDefault="000F708B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</w:t>
            </w:r>
            <w:r w:rsidR="00A26B9A" w:rsidRPr="00145AB5">
              <w:rPr>
                <w:color w:val="000000"/>
                <w:sz w:val="22"/>
                <w:szCs w:val="22"/>
              </w:rPr>
              <w:t>осещаемости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A26B9A" w:rsidRPr="00145AB5">
              <w:rPr>
                <w:color w:val="000000"/>
                <w:sz w:val="22"/>
                <w:szCs w:val="22"/>
              </w:rPr>
              <w:t xml:space="preserve">Консультации по профориентации. Контроль  обеспечения льготным питанием. </w:t>
            </w:r>
            <w:r w:rsidR="00A26B9A" w:rsidRPr="00145AB5">
              <w:rPr>
                <w:color w:val="000000"/>
                <w:sz w:val="22"/>
                <w:szCs w:val="22"/>
              </w:rPr>
              <w:lastRenderedPageBreak/>
              <w:t>Беседы об ответственности несовершеннолетних за совершенные правонарушения. Встреча с инспектором ОППН.</w:t>
            </w:r>
          </w:p>
        </w:tc>
      </w:tr>
      <w:tr w:rsidR="00A26B9A" w:rsidRPr="00145AB5" w:rsidTr="00A26B9A">
        <w:tc>
          <w:tcPr>
            <w:tcW w:w="426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lastRenderedPageBreak/>
              <w:t>апрель</w:t>
            </w:r>
          </w:p>
        </w:tc>
        <w:tc>
          <w:tcPr>
            <w:tcW w:w="2552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850EBA">
              <w:rPr>
                <w:color w:val="000000"/>
                <w:sz w:val="22"/>
                <w:szCs w:val="22"/>
              </w:rPr>
              <w:t>Производственное совещание с классными руководителями «Предупреждение скрытого отсева». Индивидуальные консультации.</w:t>
            </w:r>
            <w:r w:rsidRPr="00145AB5">
              <w:rPr>
                <w:color w:val="000000"/>
                <w:sz w:val="22"/>
                <w:szCs w:val="22"/>
              </w:rPr>
              <w:t xml:space="preserve"> Проведение бесед «Здоровый образ жизни» совместно с педагогами ПМСЦ Невского района. Консультации по </w:t>
            </w:r>
            <w:proofErr w:type="spellStart"/>
            <w:proofErr w:type="gramStart"/>
            <w:r w:rsidRPr="00145AB5">
              <w:rPr>
                <w:color w:val="000000"/>
                <w:sz w:val="22"/>
                <w:szCs w:val="22"/>
              </w:rPr>
              <w:t>проф</w:t>
            </w:r>
            <w:proofErr w:type="spellEnd"/>
            <w:proofErr w:type="gramEnd"/>
            <w:r w:rsidRPr="00145AB5">
              <w:rPr>
                <w:color w:val="000000"/>
                <w:sz w:val="22"/>
                <w:szCs w:val="22"/>
              </w:rPr>
              <w:t>-</w:t>
            </w:r>
          </w:p>
          <w:p w:rsidR="00A26B9A" w:rsidRPr="00DA3314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ориентации. Прогнозирование летнего отдыха учащихся категорий: МС, ДК, ОП, детей, находящихся в социально опасном положении, состоящих на учете в ОППН, совместно с инспекторами Попечительского Совета ММО №53 и ОППН о</w:t>
            </w:r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№ 24. </w:t>
            </w:r>
          </w:p>
        </w:tc>
        <w:tc>
          <w:tcPr>
            <w:tcW w:w="2409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консультации.</w:t>
            </w:r>
          </w:p>
          <w:p w:rsidR="00A26B9A" w:rsidRPr="00850EBA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Проведение бесед «Здоровый образ жизни» совместно с педагогами ПМСЦ Невского района. </w:t>
            </w:r>
            <w:r w:rsidRPr="00850EBA">
              <w:rPr>
                <w:color w:val="000000"/>
                <w:sz w:val="22"/>
                <w:szCs w:val="22"/>
              </w:rPr>
              <w:t xml:space="preserve">Консультации по </w:t>
            </w:r>
            <w:proofErr w:type="spellStart"/>
            <w:r w:rsidRPr="00850EBA">
              <w:rPr>
                <w:color w:val="000000"/>
                <w:sz w:val="22"/>
                <w:szCs w:val="22"/>
              </w:rPr>
              <w:t>проф</w:t>
            </w:r>
            <w:proofErr w:type="spellEnd"/>
            <w:r w:rsidRPr="00850EBA">
              <w:rPr>
                <w:color w:val="000000"/>
                <w:sz w:val="22"/>
                <w:szCs w:val="22"/>
              </w:rPr>
              <w:t>-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850EBA">
              <w:rPr>
                <w:color w:val="000000"/>
                <w:sz w:val="22"/>
                <w:szCs w:val="22"/>
              </w:rPr>
              <w:t>ориентации. Прогнозирование летнего отдыха учащихся, совместно с инспекторами Попечительского Совета ММО №53 и ОППН о</w:t>
            </w:r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50EBA">
              <w:rPr>
                <w:color w:val="000000"/>
                <w:sz w:val="22"/>
                <w:szCs w:val="22"/>
              </w:rPr>
              <w:t xml:space="preserve"> № 24.</w:t>
            </w:r>
          </w:p>
        </w:tc>
        <w:tc>
          <w:tcPr>
            <w:tcW w:w="2410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консультации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Проведение бесед «Здоровый образ жизни» совместно с педагогами ПМСЦ Невского района. Консультации по </w:t>
            </w:r>
            <w:proofErr w:type="spellStart"/>
            <w:r w:rsidRPr="00145AB5">
              <w:rPr>
                <w:color w:val="000000"/>
                <w:sz w:val="22"/>
                <w:szCs w:val="22"/>
              </w:rPr>
              <w:t>проф</w:t>
            </w:r>
            <w:proofErr w:type="spellEnd"/>
            <w:r w:rsidRPr="00145AB5">
              <w:rPr>
                <w:color w:val="000000"/>
                <w:sz w:val="22"/>
                <w:szCs w:val="22"/>
              </w:rPr>
              <w:t>-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ориентации. Прогнозирование летнего отдыха </w:t>
            </w:r>
          </w:p>
        </w:tc>
        <w:tc>
          <w:tcPr>
            <w:tcW w:w="2693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консультации.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Проведение бесед «Здоровый образ жизни» совместно с педагогами ПМСЦ Невского района. Консультации по </w:t>
            </w:r>
            <w:proofErr w:type="spellStart"/>
            <w:r w:rsidRPr="00145AB5">
              <w:rPr>
                <w:color w:val="000000"/>
                <w:sz w:val="22"/>
                <w:szCs w:val="22"/>
              </w:rPr>
              <w:t>проф</w:t>
            </w:r>
            <w:proofErr w:type="spellEnd"/>
            <w:r w:rsidRPr="00145AB5">
              <w:rPr>
                <w:color w:val="000000"/>
                <w:sz w:val="22"/>
                <w:szCs w:val="22"/>
              </w:rPr>
              <w:t>-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ориентации. Прогнозирование летнего отдыха 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консультации.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Проведение бесед «Здоровый образ жизни» совместно с педагогами ПМСЦ Невского района. Консультации по </w:t>
            </w:r>
            <w:proofErr w:type="spellStart"/>
            <w:proofErr w:type="gramStart"/>
            <w:r w:rsidRPr="00145AB5">
              <w:rPr>
                <w:color w:val="000000"/>
                <w:sz w:val="22"/>
                <w:szCs w:val="22"/>
              </w:rPr>
              <w:t>проф</w:t>
            </w:r>
            <w:proofErr w:type="spellEnd"/>
            <w:proofErr w:type="gramEnd"/>
            <w:r w:rsidRPr="00145AB5">
              <w:rPr>
                <w:color w:val="000000"/>
                <w:sz w:val="22"/>
                <w:szCs w:val="22"/>
              </w:rPr>
              <w:t>-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ориентации. Прогнозирование летнего отдыха </w:t>
            </w:r>
          </w:p>
        </w:tc>
        <w:tc>
          <w:tcPr>
            <w:tcW w:w="2268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консультации.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Проведение бесед «Здоровый образ жизни» совместно с педагогами ПМСЦ Невского района. </w:t>
            </w:r>
            <w:r w:rsidRPr="00850EBA">
              <w:rPr>
                <w:color w:val="000000"/>
                <w:sz w:val="22"/>
                <w:szCs w:val="22"/>
              </w:rPr>
              <w:t>Консультации по профориентации. Прогнозирование летнего отдыха</w:t>
            </w:r>
          </w:p>
        </w:tc>
      </w:tr>
      <w:tr w:rsidR="00A26B9A" w:rsidRPr="00145AB5" w:rsidTr="00A26B9A">
        <w:tc>
          <w:tcPr>
            <w:tcW w:w="426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м</w:t>
            </w:r>
            <w:r w:rsidRPr="00145AB5">
              <w:rPr>
                <w:b/>
                <w:color w:val="000000"/>
              </w:rPr>
              <w:lastRenderedPageBreak/>
              <w:t>ай</w:t>
            </w:r>
          </w:p>
        </w:tc>
        <w:tc>
          <w:tcPr>
            <w:tcW w:w="2552" w:type="dxa"/>
          </w:tcPr>
          <w:p w:rsidR="00A26B9A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lastRenderedPageBreak/>
              <w:t xml:space="preserve">Производственное совещание с классными </w:t>
            </w:r>
            <w:r w:rsidRPr="00145AB5">
              <w:rPr>
                <w:color w:val="000000"/>
                <w:sz w:val="22"/>
                <w:szCs w:val="22"/>
              </w:rPr>
              <w:lastRenderedPageBreak/>
              <w:t>руководителями « Анализ совместной работы». Индивидуальные консультации. Организация помощи в трудоустройстве учащимся, которым 14 лет и более на период летних каникул через молодежную биржу труда. Организация летнего отдыха учащихся категорий: МС, ДК, ОП, детей, находящихся в социально опасном положении, состоящих на учете в ОППН, совместно с инспекторами Попечительского Совета ММО №53 и ОППН о</w:t>
            </w:r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№ 24. Подготовка отчетной документации.</w:t>
            </w:r>
          </w:p>
          <w:p w:rsidR="000F708B" w:rsidRPr="000F708B" w:rsidRDefault="000F708B" w:rsidP="00A26B9A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lastRenderedPageBreak/>
              <w:t xml:space="preserve">Индивидуальные консультации. </w:t>
            </w:r>
            <w:r w:rsidRPr="00850EBA">
              <w:rPr>
                <w:color w:val="000000"/>
                <w:sz w:val="22"/>
                <w:szCs w:val="22"/>
              </w:rPr>
              <w:lastRenderedPageBreak/>
              <w:t>Организация помощи в трудоустройстве учащимся, которым исполнилось14 лет и более на период летних каникул через молодежную биржу труда.</w:t>
            </w:r>
            <w:r w:rsidR="000F708B">
              <w:rPr>
                <w:color w:val="000000"/>
                <w:sz w:val="22"/>
                <w:szCs w:val="22"/>
              </w:rPr>
              <w:t xml:space="preserve"> </w:t>
            </w:r>
            <w:r w:rsidRPr="00145AB5">
              <w:rPr>
                <w:color w:val="000000"/>
                <w:sz w:val="22"/>
                <w:szCs w:val="22"/>
              </w:rPr>
              <w:t>Инструктаж о правилах поведения на каникулах. Организация летнего отдыха учащихся категорий: МС, ДК, ОП, детей, находящихся в социально опасном положении, состоящих на учете в ОППН, совместно с инспекторами Попечительского Совета ММО №53 и ОППН о</w:t>
            </w:r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№ 24.</w:t>
            </w:r>
          </w:p>
        </w:tc>
        <w:tc>
          <w:tcPr>
            <w:tcW w:w="2410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lastRenderedPageBreak/>
              <w:t xml:space="preserve">Индивидуальные консультации. </w:t>
            </w:r>
            <w:r w:rsidRPr="00145AB5">
              <w:rPr>
                <w:color w:val="000000"/>
                <w:sz w:val="22"/>
                <w:szCs w:val="22"/>
              </w:rPr>
              <w:lastRenderedPageBreak/>
              <w:t>Организация помощи в трудоустройстве учащимся, которым исполнилось 14 лет и более на период летних каникул через молодежную биржу труда. Анализ успеваемости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Инструктаж о правилах поведения на каникулах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 xml:space="preserve">.. 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Организация летнего отдыха.</w:t>
            </w:r>
          </w:p>
        </w:tc>
        <w:tc>
          <w:tcPr>
            <w:tcW w:w="2693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lastRenderedPageBreak/>
              <w:t xml:space="preserve">Индивидуальные консультации. </w:t>
            </w:r>
            <w:r w:rsidRPr="00145AB5">
              <w:rPr>
                <w:color w:val="000000"/>
                <w:sz w:val="22"/>
                <w:szCs w:val="22"/>
              </w:rPr>
              <w:lastRenderedPageBreak/>
              <w:t>Организация помощи в трудоустройстве учащимся, которым исполнилось 14 лет и более на период летних каникул через молодежную биржу труда. Анализ успеваемости. Инструктаж о правилах поведения на каникулах. Организация летнего отдыха.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ind w:right="34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lastRenderedPageBreak/>
              <w:t xml:space="preserve">Индивидуальные консультации. Беседы об </w:t>
            </w:r>
            <w:r w:rsidRPr="00145AB5">
              <w:rPr>
                <w:color w:val="000000"/>
                <w:sz w:val="22"/>
                <w:szCs w:val="22"/>
              </w:rPr>
              <w:lastRenderedPageBreak/>
              <w:t>ответственности несовершеннолетних за совершенные правонарушения. Встреча с инспектором ОППН. Организация помощи в трудоустройстве учащимся, которым исполнилось 14 лет и более на период летних каникул через молодежную биржу труда. Анализ успеваемости. Инструктаж о правилах поведения на каникулах. Организация летнего отдыха.</w:t>
            </w:r>
          </w:p>
        </w:tc>
        <w:tc>
          <w:tcPr>
            <w:tcW w:w="2268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lastRenderedPageBreak/>
              <w:t xml:space="preserve">Индивидуальные консультации. </w:t>
            </w:r>
            <w:r w:rsidRPr="00850EBA">
              <w:rPr>
                <w:color w:val="000000"/>
                <w:sz w:val="22"/>
                <w:szCs w:val="22"/>
              </w:rPr>
              <w:lastRenderedPageBreak/>
              <w:t>Беседы об ответственности несовершеннолетних за совершенные правонарушения. Встреча с инспектором ОППН.</w:t>
            </w:r>
            <w:r w:rsidR="000F708B">
              <w:rPr>
                <w:color w:val="000000"/>
                <w:sz w:val="22"/>
                <w:szCs w:val="22"/>
              </w:rPr>
              <w:t xml:space="preserve"> </w:t>
            </w:r>
            <w:r w:rsidRPr="00145AB5">
              <w:rPr>
                <w:color w:val="000000"/>
                <w:sz w:val="22"/>
                <w:szCs w:val="22"/>
              </w:rPr>
              <w:t>Организация помощи в трудоустройстве учащимся, которым исполнилось 14 лет и более на период летних каникул через молодежную биржу труда. Анализ успеваемости. Инструктаж о правилах поведения на каникулах. Организация летнего отдыха.</w:t>
            </w:r>
          </w:p>
        </w:tc>
      </w:tr>
      <w:tr w:rsidR="00A26B9A" w:rsidRPr="00145AB5" w:rsidTr="000F708B">
        <w:tblPrEx>
          <w:tblLook w:val="0000"/>
        </w:tblPrEx>
        <w:trPr>
          <w:trHeight w:val="557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июнь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auto"/>
            </w:tcBorders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Итоговое производственное совещание с классными руководителями.</w:t>
            </w:r>
            <w:r w:rsidR="003C484E">
              <w:rPr>
                <w:color w:val="000000"/>
              </w:rPr>
              <w:t xml:space="preserve"> </w:t>
            </w:r>
            <w:r w:rsidRPr="00145AB5">
              <w:rPr>
                <w:color w:val="000000"/>
              </w:rPr>
              <w:t xml:space="preserve">Сбор информации о прогнозах трудоустройства 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9-х,11-х классов. Анализ работы и отчёт по профилактике правонарушений (городская база по профилактике правонарушений, ПМСЦ.). Заключение договоров о совместной деятельности с различными социальными службами Невского района.</w:t>
            </w:r>
          </w:p>
          <w:p w:rsidR="00A26B9A" w:rsidRPr="000F708B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Индивидуальные консультации по организации летнего отдыха и трудоустройства.</w:t>
            </w:r>
          </w:p>
        </w:tc>
        <w:tc>
          <w:tcPr>
            <w:tcW w:w="7655" w:type="dxa"/>
            <w:gridSpan w:val="3"/>
            <w:tcBorders>
              <w:top w:val="nil"/>
              <w:bottom w:val="single" w:sz="4" w:space="0" w:color="auto"/>
            </w:tcBorders>
          </w:tcPr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Консультации для родителей  по организации летнего отдыха и трудоустройства учащихся.</w:t>
            </w:r>
          </w:p>
        </w:tc>
      </w:tr>
    </w:tbl>
    <w:p w:rsidR="00A26B9A" w:rsidRPr="00EA0A29" w:rsidRDefault="00A26B9A" w:rsidP="00A26B9A"/>
    <w:p w:rsidR="00A26B9A" w:rsidRPr="00145AB5" w:rsidRDefault="00A26B9A" w:rsidP="000A369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</w:t>
      </w:r>
      <w:r w:rsidRPr="00145AB5">
        <w:rPr>
          <w:b/>
          <w:color w:val="000000"/>
          <w:sz w:val="28"/>
          <w:szCs w:val="28"/>
        </w:rPr>
        <w:t>Мероприятия по профилактике правонарушений и снижения количества пропусков по неуважительной причине.</w:t>
      </w:r>
    </w:p>
    <w:p w:rsidR="00A26B9A" w:rsidRPr="00475352" w:rsidRDefault="00A26B9A" w:rsidP="000F708B">
      <w:pPr>
        <w:ind w:left="-284" w:right="-365"/>
        <w:jc w:val="both"/>
        <w:rPr>
          <w:b/>
          <w:color w:val="000000"/>
          <w:sz w:val="32"/>
          <w:szCs w:val="32"/>
        </w:rPr>
      </w:pPr>
      <w:r w:rsidRPr="00145AB5">
        <w:rPr>
          <w:b/>
          <w:color w:val="000000"/>
        </w:rPr>
        <w:t xml:space="preserve">Цели и задачи: </w:t>
      </w:r>
      <w:r w:rsidRPr="00145AB5">
        <w:rPr>
          <w:i/>
          <w:color w:val="000000"/>
        </w:rPr>
        <w:t>Формирование устойчивой мотивации к обучению. Предотвращение систематических пропусков без уважительной причины. Изучение основ правовой культуры учащихся, воспитание  личности законопослушной, знающей свои права, свободы и обязанности человека и гражданина. Разъяснение ответственности родителей как первых воспитателей за поведение, образование и воспитание несовершеннолетних.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835"/>
        <w:gridCol w:w="2977"/>
        <w:gridCol w:w="3260"/>
        <w:gridCol w:w="3260"/>
        <w:gridCol w:w="2835"/>
      </w:tblGrid>
      <w:tr w:rsidR="00A26B9A" w:rsidRPr="00145AB5" w:rsidTr="00A26B9A">
        <w:trPr>
          <w:trHeight w:val="585"/>
        </w:trPr>
        <w:tc>
          <w:tcPr>
            <w:tcW w:w="426" w:type="dxa"/>
            <w:vMerge w:val="restart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месяц</w:t>
            </w:r>
          </w:p>
        </w:tc>
        <w:tc>
          <w:tcPr>
            <w:tcW w:w="9072" w:type="dxa"/>
            <w:gridSpan w:val="3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145AB5">
              <w:rPr>
                <w:b/>
                <w:color w:val="000000"/>
              </w:rPr>
              <w:t>Категория учащихся:</w:t>
            </w:r>
          </w:p>
        </w:tc>
        <w:tc>
          <w:tcPr>
            <w:tcW w:w="3260" w:type="dxa"/>
            <w:vMerge w:val="restart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  <w:proofErr w:type="gramStart"/>
            <w:r w:rsidRPr="00145AB5">
              <w:rPr>
                <w:b/>
                <w:color w:val="000000"/>
              </w:rPr>
              <w:t>Учащиеся</w:t>
            </w:r>
            <w:proofErr w:type="gramEnd"/>
            <w:r w:rsidRPr="00145AB5">
              <w:rPr>
                <w:b/>
                <w:color w:val="000000"/>
              </w:rPr>
              <w:t xml:space="preserve"> состоящие на </w:t>
            </w:r>
            <w:proofErr w:type="spellStart"/>
            <w:r w:rsidRPr="00145AB5">
              <w:rPr>
                <w:b/>
                <w:color w:val="000000"/>
              </w:rPr>
              <w:t>внутришкольном</w:t>
            </w:r>
            <w:proofErr w:type="spellEnd"/>
            <w:r w:rsidRPr="00145AB5">
              <w:rPr>
                <w:b/>
                <w:color w:val="000000"/>
              </w:rPr>
              <w:t xml:space="preserve"> учёте и  учёте в ОППН.</w:t>
            </w:r>
          </w:p>
        </w:tc>
        <w:tc>
          <w:tcPr>
            <w:tcW w:w="2835" w:type="dxa"/>
            <w:vMerge w:val="restart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Родители.</w:t>
            </w:r>
          </w:p>
        </w:tc>
      </w:tr>
      <w:tr w:rsidR="00A26B9A" w:rsidRPr="00145AB5" w:rsidTr="00A26B9A">
        <w:trPr>
          <w:trHeight w:val="795"/>
        </w:trPr>
        <w:tc>
          <w:tcPr>
            <w:tcW w:w="426" w:type="dxa"/>
            <w:vMerge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1-4 классы.</w:t>
            </w:r>
          </w:p>
        </w:tc>
        <w:tc>
          <w:tcPr>
            <w:tcW w:w="2977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5-8 классы.</w:t>
            </w:r>
          </w:p>
        </w:tc>
        <w:tc>
          <w:tcPr>
            <w:tcW w:w="3260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9-11 классы.</w:t>
            </w:r>
          </w:p>
        </w:tc>
        <w:tc>
          <w:tcPr>
            <w:tcW w:w="3260" w:type="dxa"/>
            <w:vMerge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</w:tc>
      </w:tr>
      <w:tr w:rsidR="00A26B9A" w:rsidRPr="00145AB5" w:rsidTr="00A26B9A">
        <w:trPr>
          <w:trHeight w:val="795"/>
        </w:trPr>
        <w:tc>
          <w:tcPr>
            <w:tcW w:w="15593" w:type="dxa"/>
            <w:gridSpan w:val="6"/>
          </w:tcPr>
          <w:tbl>
            <w:tblPr>
              <w:tblW w:w="155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3"/>
              <w:gridCol w:w="3061"/>
              <w:gridCol w:w="2977"/>
              <w:gridCol w:w="3118"/>
              <w:gridCol w:w="3261"/>
              <w:gridCol w:w="2863"/>
            </w:tblGrid>
            <w:tr w:rsidR="00A26B9A" w:rsidRPr="00D36AD0" w:rsidTr="00A26B9A">
              <w:trPr>
                <w:trHeight w:val="6622"/>
              </w:trPr>
              <w:tc>
                <w:tcPr>
                  <w:tcW w:w="313" w:type="dxa"/>
                </w:tcPr>
                <w:p w:rsidR="00A26B9A" w:rsidRPr="00145AB5" w:rsidRDefault="00A26B9A" w:rsidP="00A26B9A">
                  <w:pPr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145AB5">
                    <w:rPr>
                      <w:b/>
                      <w:color w:val="000000"/>
                    </w:rPr>
                    <w:t>сентябрь</w:t>
                  </w:r>
                </w:p>
              </w:tc>
              <w:tc>
                <w:tcPr>
                  <w:tcW w:w="3061" w:type="dxa"/>
                </w:tcPr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Организация медосмотров и составление карты здоровья классов.</w:t>
                  </w:r>
                </w:p>
                <w:p w:rsidR="00A26B9A" w:rsidRPr="00F7038B" w:rsidRDefault="00A26B9A" w:rsidP="00A26B9A">
                  <w:pPr>
                    <w:rPr>
                      <w:color w:val="000000"/>
                    </w:rPr>
                  </w:pPr>
                  <w:r w:rsidRPr="00F7038B">
                    <w:rPr>
                      <w:color w:val="000000"/>
                      <w:sz w:val="22"/>
                      <w:szCs w:val="22"/>
                    </w:rPr>
                    <w:t>Классный час «Безопасность дома и на улице»,</w:t>
                  </w:r>
                </w:p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F7038B">
                    <w:rPr>
                      <w:color w:val="000000"/>
                      <w:sz w:val="22"/>
                      <w:szCs w:val="22"/>
                    </w:rPr>
                    <w:t>Инструктаж по ПДД,</w:t>
                  </w:r>
                  <w:r w:rsidRPr="00145AB5">
                    <w:rPr>
                      <w:color w:val="000000"/>
                      <w:sz w:val="22"/>
                      <w:szCs w:val="22"/>
                    </w:rPr>
                    <w:t xml:space="preserve"> травматизму, поведению на транспорте.</w:t>
                  </w:r>
                </w:p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Месячник «Внимание: дети».</w:t>
                  </w:r>
                </w:p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 xml:space="preserve">Проведение бесед «Здоровый образ жизни» совместно с педагогами ПМСЦ Невского района. </w:t>
                  </w:r>
                  <w:r w:rsidRPr="00F7038B">
                    <w:rPr>
                      <w:color w:val="000000"/>
                      <w:sz w:val="22"/>
                      <w:szCs w:val="22"/>
                    </w:rPr>
                    <w:t>Составление и обсуждение схемы «Безопасный путь в гимназию и домой».</w:t>
                  </w:r>
                </w:p>
              </w:tc>
              <w:tc>
                <w:tcPr>
                  <w:tcW w:w="2977" w:type="dxa"/>
                </w:tcPr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Организация медосмотров и составление карты здоровья классов.</w:t>
                  </w:r>
                </w:p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Классный час «Правила поведения в общественных местах». Инструктаж «Единые педагогические требования к учащимся»</w:t>
                  </w:r>
                </w:p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Месячник «Внимание: дети».</w:t>
                  </w:r>
                </w:p>
                <w:p w:rsidR="00A26B9A" w:rsidRPr="00D36AD0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Проведение бесед «Здоровый образ жизни» совместно с педагогами ПМСЦ Невского района. Встреча с инспектором ОППН.</w:t>
                  </w:r>
                </w:p>
              </w:tc>
              <w:tc>
                <w:tcPr>
                  <w:tcW w:w="3118" w:type="dxa"/>
                </w:tcPr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Организация медосмотров и составление карты здоровья классов.</w:t>
                  </w:r>
                </w:p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Классный час «Правила поведения в общественных местах». Инструктаж «Единые педагогические требования к учащимся»</w:t>
                  </w:r>
                </w:p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Месячник «Внимание: дети».</w:t>
                  </w:r>
                </w:p>
                <w:p w:rsidR="00A26B9A" w:rsidRPr="00D36AD0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Проведение бесед «Здоровый образ жизни» совместно с педагогами ПМСЦ Невского района. Встреча с инспектором ОППН.</w:t>
                  </w:r>
                </w:p>
              </w:tc>
              <w:tc>
                <w:tcPr>
                  <w:tcW w:w="3261" w:type="dxa"/>
                </w:tcPr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Организация медосмотров и составление карты здоровья классов.</w:t>
                  </w:r>
                </w:p>
                <w:p w:rsidR="00A26B9A" w:rsidRPr="00F7038B" w:rsidRDefault="00A26B9A" w:rsidP="00A26B9A">
                  <w:pPr>
                    <w:rPr>
                      <w:color w:val="000000"/>
                    </w:rPr>
                  </w:pPr>
                  <w:r w:rsidRPr="00F7038B">
                    <w:rPr>
                      <w:color w:val="000000"/>
                      <w:sz w:val="22"/>
                      <w:szCs w:val="22"/>
                    </w:rPr>
                    <w:t>Классный час «Правила поведения в общественных местах». Инструктаж «Единые педагогические требования к учащимся»</w:t>
                  </w:r>
                </w:p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Месячник «Внимание: дети».</w:t>
                  </w:r>
                </w:p>
                <w:p w:rsidR="00A26B9A" w:rsidRPr="00D36AD0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Проведение бесед «Здоровый образ жизни» совместно с педагогами ПМСЦ Невского района. Встреча с инспектором ОППН.</w:t>
                  </w:r>
                </w:p>
              </w:tc>
              <w:tc>
                <w:tcPr>
                  <w:tcW w:w="2863" w:type="dxa"/>
                </w:tcPr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 xml:space="preserve">Организация медосмотров. </w:t>
                  </w:r>
                  <w:r w:rsidRPr="00F7038B">
                    <w:rPr>
                      <w:color w:val="000000"/>
                      <w:sz w:val="22"/>
                      <w:szCs w:val="22"/>
                    </w:rPr>
                    <w:t>Классный час «Правила поведения в общественных местах». Инструктаж «Единые педагогические требования к учащимся»</w:t>
                  </w:r>
                </w:p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Месячник «Внимание дети».</w:t>
                  </w:r>
                </w:p>
                <w:p w:rsidR="00A26B9A" w:rsidRPr="00D36AD0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Проведение бесед «Здоровый образ жизни» совместно с педагогами ПМСЦ Невского района. Встреча с инспектором ОППН.</w:t>
                  </w:r>
                </w:p>
              </w:tc>
            </w:tr>
            <w:tr w:rsidR="00A26B9A" w:rsidRPr="00145AB5" w:rsidTr="00A26B9A">
              <w:tc>
                <w:tcPr>
                  <w:tcW w:w="313" w:type="dxa"/>
                </w:tcPr>
                <w:p w:rsidR="00A26B9A" w:rsidRPr="00145AB5" w:rsidRDefault="00A26B9A" w:rsidP="00A26B9A">
                  <w:pPr>
                    <w:jc w:val="center"/>
                    <w:rPr>
                      <w:b/>
                      <w:color w:val="000000"/>
                    </w:rPr>
                  </w:pPr>
                  <w:r w:rsidRPr="00145AB5">
                    <w:rPr>
                      <w:b/>
                      <w:color w:val="000000"/>
                    </w:rPr>
                    <w:lastRenderedPageBreak/>
                    <w:t>октябрь</w:t>
                  </w:r>
                </w:p>
              </w:tc>
              <w:tc>
                <w:tcPr>
                  <w:tcW w:w="3061" w:type="dxa"/>
                </w:tcPr>
                <w:p w:rsidR="00A26B9A" w:rsidRPr="00F7038B" w:rsidRDefault="00A26B9A" w:rsidP="00A26B9A">
                  <w:pPr>
                    <w:rPr>
                      <w:color w:val="000000"/>
                    </w:rPr>
                  </w:pPr>
                  <w:r w:rsidRPr="00F7038B">
                    <w:rPr>
                      <w:color w:val="000000"/>
                      <w:sz w:val="22"/>
                      <w:szCs w:val="22"/>
                    </w:rPr>
                    <w:t>Игра «Осторожность».</w:t>
                  </w:r>
                </w:p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 xml:space="preserve">Инструктаж по ПДД, травматизму, поведению на транспорте. </w:t>
                  </w:r>
                </w:p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Месячник «Внимание: дети».</w:t>
                  </w:r>
                </w:p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</w:p>
                <w:p w:rsidR="00A26B9A" w:rsidRPr="00145AB5" w:rsidRDefault="00A26B9A" w:rsidP="00A26B9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977" w:type="dxa"/>
                </w:tcPr>
                <w:p w:rsidR="00A26B9A" w:rsidRPr="00F7038B" w:rsidRDefault="00A26B9A" w:rsidP="00A26B9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7038B">
                    <w:rPr>
                      <w:color w:val="000000"/>
                      <w:sz w:val="20"/>
                      <w:szCs w:val="20"/>
                    </w:rPr>
                    <w:t xml:space="preserve">Классный час «Возможные опасности на улице и дома». Инструктаж по ПДД, травматизму, поведению в транспорте. </w:t>
                  </w:r>
                </w:p>
                <w:p w:rsidR="00A26B9A" w:rsidRPr="00145AB5" w:rsidRDefault="00A26B9A" w:rsidP="00A26B9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45AB5">
                    <w:rPr>
                      <w:color w:val="000000"/>
                      <w:sz w:val="20"/>
                      <w:szCs w:val="20"/>
                    </w:rPr>
                    <w:t>Месячник «Внимание: дети».</w:t>
                  </w:r>
                </w:p>
                <w:p w:rsidR="00A26B9A" w:rsidRPr="00D36AD0" w:rsidRDefault="00A26B9A" w:rsidP="00A26B9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45AB5">
                    <w:rPr>
                      <w:color w:val="000000"/>
                      <w:sz w:val="20"/>
                      <w:szCs w:val="20"/>
                    </w:rPr>
                    <w:t>Род</w:t>
                  </w:r>
                  <w:proofErr w:type="gramStart"/>
                  <w:r w:rsidRPr="00145AB5">
                    <w:rPr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 w:rsidRPr="00145AB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145AB5">
                    <w:rPr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145AB5">
                    <w:rPr>
                      <w:color w:val="000000"/>
                      <w:sz w:val="20"/>
                      <w:szCs w:val="20"/>
                    </w:rPr>
                    <w:t>обрание «Трудности адаптационного периода и пути их преодоления».</w:t>
                  </w:r>
                </w:p>
              </w:tc>
              <w:tc>
                <w:tcPr>
                  <w:tcW w:w="3118" w:type="dxa"/>
                </w:tcPr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F7038B">
                    <w:rPr>
                      <w:color w:val="000000"/>
                      <w:sz w:val="22"/>
                      <w:szCs w:val="22"/>
                    </w:rPr>
                    <w:t>Классный час «Самозащита и приделы необходимой самообороны».</w:t>
                  </w:r>
                  <w:r w:rsidRPr="00145AB5">
                    <w:rPr>
                      <w:color w:val="000000"/>
                      <w:sz w:val="22"/>
                      <w:szCs w:val="22"/>
                    </w:rPr>
                    <w:t xml:space="preserve"> Инструктаж по ПДД, травматизму, поведению на транспорте. </w:t>
                  </w:r>
                </w:p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Месячник «Внимание: дети».</w:t>
                  </w:r>
                </w:p>
                <w:p w:rsidR="00A26B9A" w:rsidRPr="00145AB5" w:rsidRDefault="00A26B9A" w:rsidP="00A26B9A">
                  <w:pPr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261" w:type="dxa"/>
                </w:tcPr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 xml:space="preserve">Инструктаж по ПДД, травматизму, поведению в транспорте. </w:t>
                  </w:r>
                </w:p>
                <w:p w:rsidR="00A26B9A" w:rsidRPr="00F7038B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Месячник «Внимание д</w:t>
                  </w:r>
                  <w:r w:rsidRPr="00F7038B">
                    <w:rPr>
                      <w:color w:val="000000"/>
                      <w:sz w:val="22"/>
                      <w:szCs w:val="22"/>
                    </w:rPr>
                    <w:t>ети». Встреча с инспектором ОППН, беседа об уголовной ответственности несовершеннолетних</w:t>
                  </w:r>
                </w:p>
                <w:p w:rsidR="00A26B9A" w:rsidRPr="00145AB5" w:rsidRDefault="00A26B9A" w:rsidP="00A26B9A">
                  <w:pPr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63" w:type="dxa"/>
                </w:tcPr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F7038B">
                    <w:rPr>
                      <w:color w:val="000000"/>
                      <w:sz w:val="22"/>
                      <w:szCs w:val="22"/>
                    </w:rPr>
                    <w:t>Родительский классный час «Ответственность родителей за воспитание и образование детей» в соответствии с законодательством РФ.</w:t>
                  </w:r>
                  <w:r w:rsidRPr="00145AB5">
                    <w:rPr>
                      <w:color w:val="000000"/>
                      <w:sz w:val="22"/>
                      <w:szCs w:val="22"/>
                    </w:rPr>
                    <w:t xml:space="preserve"> Помощь в организации досуга учащихся в каникулярное время.</w:t>
                  </w:r>
                </w:p>
              </w:tc>
            </w:tr>
            <w:tr w:rsidR="00A26B9A" w:rsidRPr="00145AB5" w:rsidTr="00A26B9A">
              <w:tc>
                <w:tcPr>
                  <w:tcW w:w="313" w:type="dxa"/>
                </w:tcPr>
                <w:p w:rsidR="00A26B9A" w:rsidRPr="00145AB5" w:rsidRDefault="00A26B9A" w:rsidP="00A26B9A">
                  <w:pPr>
                    <w:jc w:val="center"/>
                    <w:rPr>
                      <w:b/>
                      <w:color w:val="000000"/>
                    </w:rPr>
                  </w:pPr>
                  <w:r w:rsidRPr="00145AB5">
                    <w:rPr>
                      <w:b/>
                      <w:color w:val="000000"/>
                    </w:rPr>
                    <w:t>ноябрь</w:t>
                  </w:r>
                </w:p>
              </w:tc>
              <w:tc>
                <w:tcPr>
                  <w:tcW w:w="3061" w:type="dxa"/>
                </w:tcPr>
                <w:p w:rsidR="00A26B9A" w:rsidRPr="00145AB5" w:rsidRDefault="00A26B9A" w:rsidP="00A26B9A">
                  <w:pPr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F7038B">
                    <w:rPr>
                      <w:color w:val="000000"/>
                      <w:sz w:val="22"/>
                      <w:szCs w:val="22"/>
                    </w:rPr>
                    <w:t>Классный час «Моё свободное врем</w:t>
                  </w:r>
                  <w:proofErr w:type="gramStart"/>
                  <w:r w:rsidRPr="00F7038B">
                    <w:rPr>
                      <w:color w:val="000000"/>
                      <w:sz w:val="22"/>
                      <w:szCs w:val="22"/>
                    </w:rPr>
                    <w:t>я»</w:t>
                  </w:r>
                  <w:proofErr w:type="gramEnd"/>
                  <w:r w:rsidRPr="00145AB5">
                    <w:rPr>
                      <w:color w:val="000000"/>
                      <w:sz w:val="22"/>
                      <w:szCs w:val="22"/>
                    </w:rPr>
                    <w:t xml:space="preserve">Беседа«Мои права и обязанности»(по закону об образовании).Инструктаж по ПДД, травматизму, поведению на транспорте. </w:t>
                  </w:r>
                </w:p>
              </w:tc>
              <w:tc>
                <w:tcPr>
                  <w:tcW w:w="2977" w:type="dxa"/>
                </w:tcPr>
                <w:p w:rsidR="00A26B9A" w:rsidRPr="00145AB5" w:rsidRDefault="00A26B9A" w:rsidP="00A26B9A">
                  <w:pPr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F7038B">
                    <w:rPr>
                      <w:color w:val="000000"/>
                      <w:sz w:val="22"/>
                      <w:szCs w:val="22"/>
                    </w:rPr>
                    <w:t>Классный час «Легко ли быть молодым»</w:t>
                  </w:r>
                  <w:proofErr w:type="gramStart"/>
                  <w:r w:rsidRPr="00F7038B">
                    <w:rPr>
                      <w:color w:val="000000"/>
                      <w:sz w:val="22"/>
                      <w:szCs w:val="22"/>
                    </w:rPr>
                    <w:t>.Б</w:t>
                  </w:r>
                  <w:proofErr w:type="gramEnd"/>
                  <w:r w:rsidRPr="00F7038B">
                    <w:rPr>
                      <w:color w:val="000000"/>
                      <w:sz w:val="22"/>
                      <w:szCs w:val="22"/>
                    </w:rPr>
                    <w:t>еседа«Мои права и обязанности»(по закону об образовании).</w:t>
                  </w:r>
                  <w:r w:rsidRPr="00145AB5">
                    <w:rPr>
                      <w:color w:val="000000"/>
                      <w:sz w:val="22"/>
                      <w:szCs w:val="22"/>
                    </w:rPr>
                    <w:t xml:space="preserve">Инструктаж по ПДД, травматизму, поведению на транспорте. </w:t>
                  </w:r>
                </w:p>
              </w:tc>
              <w:tc>
                <w:tcPr>
                  <w:tcW w:w="3118" w:type="dxa"/>
                </w:tcPr>
                <w:p w:rsidR="00A26B9A" w:rsidRPr="00145AB5" w:rsidRDefault="00A26B9A" w:rsidP="00A26B9A">
                  <w:pPr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F7038B">
                    <w:rPr>
                      <w:color w:val="000000"/>
                      <w:sz w:val="22"/>
                      <w:szCs w:val="22"/>
                    </w:rPr>
                    <w:t>Беседа «Мои права и обязанности</w:t>
                  </w:r>
                  <w:proofErr w:type="gramStart"/>
                  <w:r w:rsidRPr="00F7038B">
                    <w:rPr>
                      <w:color w:val="000000"/>
                      <w:sz w:val="22"/>
                      <w:szCs w:val="22"/>
                    </w:rPr>
                    <w:t>»(</w:t>
                  </w:r>
                  <w:proofErr w:type="gramEnd"/>
                  <w:r w:rsidRPr="00F7038B">
                    <w:rPr>
                      <w:color w:val="000000"/>
                      <w:sz w:val="22"/>
                      <w:szCs w:val="22"/>
                    </w:rPr>
                    <w:t>по закону об образовании).</w:t>
                  </w:r>
                  <w:r w:rsidRPr="00145AB5">
                    <w:rPr>
                      <w:color w:val="000000"/>
                      <w:sz w:val="22"/>
                      <w:szCs w:val="22"/>
                    </w:rPr>
                    <w:t xml:space="preserve">Тестирование «Как выбрать профессию».Инструктаж по ПДД, травматизму, поведению на транспорте. </w:t>
                  </w:r>
                </w:p>
              </w:tc>
              <w:tc>
                <w:tcPr>
                  <w:tcW w:w="3261" w:type="dxa"/>
                </w:tcPr>
                <w:p w:rsidR="00A26B9A" w:rsidRPr="00F7038B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Беседа соц</w:t>
                  </w:r>
                  <w:proofErr w:type="gramStart"/>
                  <w:r w:rsidRPr="00145AB5">
                    <w:rPr>
                      <w:color w:val="000000"/>
                      <w:sz w:val="22"/>
                      <w:szCs w:val="22"/>
                    </w:rPr>
                    <w:t>.п</w:t>
                  </w:r>
                  <w:proofErr w:type="gramEnd"/>
                  <w:r w:rsidRPr="00145AB5">
                    <w:rPr>
                      <w:color w:val="000000"/>
                      <w:sz w:val="22"/>
                      <w:szCs w:val="22"/>
                    </w:rPr>
                    <w:t>едагога и психолога о трудностях в учебе и общении. Беседа «Мои права и обязанности</w:t>
                  </w:r>
                  <w:proofErr w:type="gramStart"/>
                  <w:r w:rsidRPr="00145AB5">
                    <w:rPr>
                      <w:color w:val="000000"/>
                      <w:sz w:val="22"/>
                      <w:szCs w:val="22"/>
                    </w:rPr>
                    <w:t>»(</w:t>
                  </w:r>
                  <w:proofErr w:type="gramEnd"/>
                  <w:r w:rsidRPr="00145AB5">
                    <w:rPr>
                      <w:color w:val="000000"/>
                      <w:sz w:val="22"/>
                      <w:szCs w:val="22"/>
                    </w:rPr>
                    <w:t>по закону об образовании).Инструктаж по ПДД, травматизму, поведению на транспорте.</w:t>
                  </w:r>
                </w:p>
              </w:tc>
              <w:tc>
                <w:tcPr>
                  <w:tcW w:w="2863" w:type="dxa"/>
                </w:tcPr>
                <w:p w:rsidR="00A26B9A" w:rsidRPr="00145AB5" w:rsidRDefault="00A26B9A" w:rsidP="00A26B9A">
                  <w:pPr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F7038B">
                    <w:rPr>
                      <w:color w:val="000000"/>
                      <w:sz w:val="22"/>
                      <w:szCs w:val="22"/>
                    </w:rPr>
                    <w:t>Родительский классный час «Наркотики и их распространение».</w:t>
                  </w:r>
                  <w:r w:rsidRPr="00145AB5">
                    <w:rPr>
                      <w:color w:val="000000"/>
                      <w:sz w:val="22"/>
                      <w:szCs w:val="22"/>
                    </w:rPr>
                    <w:t xml:space="preserve"> Учет и анализ использования свободного времени учащимися.</w:t>
                  </w:r>
                </w:p>
              </w:tc>
            </w:tr>
            <w:tr w:rsidR="00A26B9A" w:rsidRPr="00145AB5" w:rsidTr="00A26B9A">
              <w:tc>
                <w:tcPr>
                  <w:tcW w:w="313" w:type="dxa"/>
                </w:tcPr>
                <w:p w:rsidR="00A26B9A" w:rsidRPr="00145AB5" w:rsidRDefault="00A26B9A" w:rsidP="00A26B9A">
                  <w:pPr>
                    <w:jc w:val="center"/>
                    <w:rPr>
                      <w:b/>
                      <w:color w:val="000000"/>
                    </w:rPr>
                  </w:pPr>
                  <w:r w:rsidRPr="00145AB5">
                    <w:rPr>
                      <w:b/>
                      <w:color w:val="000000"/>
                    </w:rPr>
                    <w:t>декабрь</w:t>
                  </w:r>
                </w:p>
              </w:tc>
              <w:tc>
                <w:tcPr>
                  <w:tcW w:w="3061" w:type="dxa"/>
                </w:tcPr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</w:p>
                <w:p w:rsidR="00A26B9A" w:rsidRPr="00145AB5" w:rsidRDefault="00A26B9A" w:rsidP="00A26B9A">
                  <w:pPr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F7038B">
                    <w:rPr>
                      <w:color w:val="000000"/>
                      <w:sz w:val="22"/>
                      <w:szCs w:val="22"/>
                    </w:rPr>
                    <w:t>Классный час «Как вести себя дома и в общественных местах»</w:t>
                  </w:r>
                  <w:proofErr w:type="gramStart"/>
                  <w:r w:rsidRPr="00F7038B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145AB5">
                    <w:rPr>
                      <w:color w:val="000000"/>
                      <w:sz w:val="22"/>
                      <w:szCs w:val="22"/>
                    </w:rPr>
                    <w:t>И</w:t>
                  </w:r>
                  <w:proofErr w:type="gramEnd"/>
                  <w:r w:rsidRPr="00145AB5">
                    <w:rPr>
                      <w:color w:val="000000"/>
                      <w:sz w:val="22"/>
                      <w:szCs w:val="22"/>
                    </w:rPr>
                    <w:t>нструктаж по ПДД, травматизму, поведению на транспорте. Помощь в организации досуга учащихся в каникулярное время</w:t>
                  </w:r>
                  <w:proofErr w:type="gramStart"/>
                  <w:r w:rsidRPr="00145AB5">
                    <w:rPr>
                      <w:color w:val="000000"/>
                      <w:sz w:val="22"/>
                      <w:szCs w:val="22"/>
                    </w:rPr>
                    <w:t>..</w:t>
                  </w:r>
                  <w:proofErr w:type="gramEnd"/>
                </w:p>
              </w:tc>
              <w:tc>
                <w:tcPr>
                  <w:tcW w:w="2977" w:type="dxa"/>
                </w:tcPr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</w:p>
                <w:p w:rsidR="00A26B9A" w:rsidRPr="00145AB5" w:rsidRDefault="00A26B9A" w:rsidP="00A26B9A">
                  <w:pPr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F7038B">
                    <w:rPr>
                      <w:color w:val="000000"/>
                      <w:sz w:val="22"/>
                      <w:szCs w:val="22"/>
                    </w:rPr>
                    <w:t>Классный час «Ответственность несовершеннолетних за приобретение, хранение, наркотических и взрывчатых веществ».</w:t>
                  </w:r>
                  <w:r w:rsidRPr="00145AB5">
                    <w:rPr>
                      <w:color w:val="000000"/>
                      <w:sz w:val="22"/>
                      <w:szCs w:val="22"/>
                    </w:rPr>
                    <w:t xml:space="preserve"> Инструктаж по ПДД, травматизму, поведению на транспорте. Помощь в организации досуга учащихся в каникулярное время</w:t>
                  </w:r>
                  <w:proofErr w:type="gramStart"/>
                  <w:r w:rsidRPr="00145AB5">
                    <w:rPr>
                      <w:color w:val="000000"/>
                      <w:sz w:val="22"/>
                      <w:szCs w:val="22"/>
                    </w:rPr>
                    <w:t>..</w:t>
                  </w:r>
                  <w:proofErr w:type="gramEnd"/>
                </w:p>
              </w:tc>
              <w:tc>
                <w:tcPr>
                  <w:tcW w:w="3118" w:type="dxa"/>
                </w:tcPr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</w:p>
                <w:p w:rsidR="00A26B9A" w:rsidRPr="00F7038B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Классный час «Ответственность несовершеннолетних за приобретение, хранение, наркотических и взрывчатых веществ»</w:t>
                  </w:r>
                  <w:proofErr w:type="gramStart"/>
                  <w:r w:rsidRPr="00145AB5">
                    <w:rPr>
                      <w:color w:val="000000"/>
                      <w:sz w:val="22"/>
                      <w:szCs w:val="22"/>
                    </w:rPr>
                    <w:t>.И</w:t>
                  </w:r>
                  <w:proofErr w:type="gramEnd"/>
                  <w:r w:rsidRPr="00145AB5">
                    <w:rPr>
                      <w:color w:val="000000"/>
                      <w:sz w:val="22"/>
                      <w:szCs w:val="22"/>
                    </w:rPr>
                    <w:t>нструктаж по ПДД, травматизму, поведению на транспорте. Помощь в организации досуга учащихся в каникулярное время</w:t>
                  </w:r>
                  <w:proofErr w:type="gramStart"/>
                  <w:r w:rsidRPr="00145AB5">
                    <w:rPr>
                      <w:color w:val="000000"/>
                      <w:sz w:val="22"/>
                      <w:szCs w:val="22"/>
                    </w:rPr>
                    <w:t>..</w:t>
                  </w:r>
                  <w:proofErr w:type="gramEnd"/>
                </w:p>
              </w:tc>
              <w:tc>
                <w:tcPr>
                  <w:tcW w:w="3261" w:type="dxa"/>
                </w:tcPr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</w:p>
                <w:p w:rsidR="00A26B9A" w:rsidRPr="00145AB5" w:rsidRDefault="00A26B9A" w:rsidP="00A26B9A">
                  <w:pPr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Классный час «Ответственность несовершеннолетних за приобретение, хранение, наркотических и взрывчатых веществ». Инструктаж по ПДД, травматизму, поведению на транспорте. Помощь в организации досуга учащихся в каникулярное время.</w:t>
                  </w:r>
                </w:p>
              </w:tc>
              <w:tc>
                <w:tcPr>
                  <w:tcW w:w="2863" w:type="dxa"/>
                </w:tcPr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</w:p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 xml:space="preserve">Индивидуальные консультации. </w:t>
                  </w:r>
                </w:p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Инструктаж по ПДД, травматизму, поведению в транспорте. Встреча с инспектором ОППН.</w:t>
                  </w:r>
                </w:p>
                <w:p w:rsidR="00A26B9A" w:rsidRPr="00145AB5" w:rsidRDefault="00A26B9A" w:rsidP="00A26B9A">
                  <w:pPr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Помощь в организации досуга учащихся в каникулярное время.</w:t>
                  </w:r>
                </w:p>
              </w:tc>
            </w:tr>
            <w:tr w:rsidR="00A26B9A" w:rsidRPr="00DA3314" w:rsidTr="00A26B9A">
              <w:tc>
                <w:tcPr>
                  <w:tcW w:w="313" w:type="dxa"/>
                </w:tcPr>
                <w:p w:rsidR="00A26B9A" w:rsidRPr="00145AB5" w:rsidRDefault="00A26B9A" w:rsidP="00A26B9A">
                  <w:pPr>
                    <w:jc w:val="center"/>
                    <w:rPr>
                      <w:b/>
                      <w:color w:val="000000"/>
                    </w:rPr>
                  </w:pPr>
                  <w:r w:rsidRPr="00145AB5">
                    <w:rPr>
                      <w:b/>
                      <w:color w:val="000000"/>
                    </w:rPr>
                    <w:t>январь</w:t>
                  </w:r>
                </w:p>
              </w:tc>
              <w:tc>
                <w:tcPr>
                  <w:tcW w:w="3061" w:type="dxa"/>
                </w:tcPr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Классный час «Анализ успеваемости»</w:t>
                  </w:r>
                  <w:proofErr w:type="gramStart"/>
                  <w:r w:rsidRPr="00145AB5">
                    <w:rPr>
                      <w:color w:val="000000"/>
                      <w:sz w:val="22"/>
                      <w:szCs w:val="22"/>
                    </w:rPr>
                    <w:t>.И</w:t>
                  </w:r>
                  <w:proofErr w:type="gramEnd"/>
                  <w:r w:rsidRPr="00145AB5">
                    <w:rPr>
                      <w:color w:val="000000"/>
                      <w:sz w:val="22"/>
                      <w:szCs w:val="22"/>
                    </w:rPr>
                    <w:t>нструктаж «Единые педагогические требования к учащимся» Месячник «Внимание: дети».</w:t>
                  </w:r>
                </w:p>
                <w:p w:rsidR="00A26B9A" w:rsidRPr="00145AB5" w:rsidRDefault="00A26B9A" w:rsidP="00A26B9A">
                  <w:pPr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977" w:type="dxa"/>
                </w:tcPr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Классный час «Анализ успеваемости»</w:t>
                  </w:r>
                  <w:proofErr w:type="gramStart"/>
                  <w:r w:rsidRPr="00145AB5">
                    <w:rPr>
                      <w:color w:val="000000"/>
                      <w:sz w:val="22"/>
                      <w:szCs w:val="22"/>
                    </w:rPr>
                    <w:t>.И</w:t>
                  </w:r>
                  <w:proofErr w:type="gramEnd"/>
                  <w:r w:rsidRPr="00145AB5">
                    <w:rPr>
                      <w:color w:val="000000"/>
                      <w:sz w:val="22"/>
                      <w:szCs w:val="22"/>
                    </w:rPr>
                    <w:t>нструктаж «Единые педагогические требования к учащимся» Месячник «Внимание: дети».</w:t>
                  </w:r>
                </w:p>
                <w:p w:rsidR="00A26B9A" w:rsidRPr="00145AB5" w:rsidRDefault="00A26B9A" w:rsidP="00A26B9A">
                  <w:pPr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118" w:type="dxa"/>
                </w:tcPr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Классный час «Анализ успеваемости»</w:t>
                  </w:r>
                  <w:proofErr w:type="gramStart"/>
                  <w:r w:rsidRPr="00145AB5">
                    <w:rPr>
                      <w:color w:val="000000"/>
                      <w:sz w:val="22"/>
                      <w:szCs w:val="22"/>
                    </w:rPr>
                    <w:t>.И</w:t>
                  </w:r>
                  <w:proofErr w:type="gramEnd"/>
                  <w:r w:rsidRPr="00145AB5">
                    <w:rPr>
                      <w:color w:val="000000"/>
                      <w:sz w:val="22"/>
                      <w:szCs w:val="22"/>
                    </w:rPr>
                    <w:t>нструктаж «Единые педагогические требования к учащимся» Месячник «Внимание: дети».</w:t>
                  </w:r>
                </w:p>
                <w:p w:rsidR="00A26B9A" w:rsidRPr="00145AB5" w:rsidRDefault="00A26B9A" w:rsidP="00A26B9A">
                  <w:pPr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261" w:type="dxa"/>
                </w:tcPr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Классный час «Анализ успеваемости»</w:t>
                  </w:r>
                  <w:proofErr w:type="gramStart"/>
                  <w:r w:rsidRPr="00145AB5">
                    <w:rPr>
                      <w:color w:val="000000"/>
                      <w:sz w:val="22"/>
                      <w:szCs w:val="22"/>
                    </w:rPr>
                    <w:t>.И</w:t>
                  </w:r>
                  <w:proofErr w:type="gramEnd"/>
                  <w:r w:rsidRPr="00145AB5">
                    <w:rPr>
                      <w:color w:val="000000"/>
                      <w:sz w:val="22"/>
                      <w:szCs w:val="22"/>
                    </w:rPr>
                    <w:t>нструктаж «Единые педагогические требования к учащимся». Встреча с инспектором ОППН. Месячник «Внимание: дети».</w:t>
                  </w:r>
                </w:p>
                <w:p w:rsidR="00A26B9A" w:rsidRPr="00145AB5" w:rsidRDefault="00A26B9A" w:rsidP="00A26B9A">
                  <w:pPr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63" w:type="dxa"/>
                </w:tcPr>
                <w:p w:rsidR="00A26B9A" w:rsidRPr="00DA3314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Родительское собрание «Анализ успеваемости»</w:t>
                  </w:r>
                  <w:proofErr w:type="gramStart"/>
                  <w:r w:rsidRPr="00145AB5">
                    <w:rPr>
                      <w:color w:val="000000"/>
                      <w:sz w:val="22"/>
                      <w:szCs w:val="22"/>
                    </w:rPr>
                    <w:t>.И</w:t>
                  </w:r>
                  <w:proofErr w:type="gramEnd"/>
                  <w:r w:rsidRPr="00145AB5">
                    <w:rPr>
                      <w:color w:val="000000"/>
                      <w:sz w:val="22"/>
                      <w:szCs w:val="22"/>
                    </w:rPr>
                    <w:t>нструктаж «Единые педагогические требования к учащимся» Месячник «Внимание: дети».</w:t>
                  </w:r>
                </w:p>
              </w:tc>
            </w:tr>
            <w:tr w:rsidR="00A26B9A" w:rsidRPr="00145AB5" w:rsidTr="00A26B9A">
              <w:tc>
                <w:tcPr>
                  <w:tcW w:w="313" w:type="dxa"/>
                </w:tcPr>
                <w:p w:rsidR="00A26B9A" w:rsidRPr="00145AB5" w:rsidRDefault="00A26B9A" w:rsidP="00A26B9A">
                  <w:pPr>
                    <w:jc w:val="center"/>
                    <w:rPr>
                      <w:b/>
                      <w:color w:val="000000"/>
                    </w:rPr>
                  </w:pPr>
                  <w:r w:rsidRPr="00145AB5">
                    <w:rPr>
                      <w:b/>
                      <w:color w:val="000000"/>
                    </w:rPr>
                    <w:lastRenderedPageBreak/>
                    <w:t>февраль</w:t>
                  </w:r>
                </w:p>
              </w:tc>
              <w:tc>
                <w:tcPr>
                  <w:tcW w:w="3061" w:type="dxa"/>
                </w:tcPr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</w:p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 xml:space="preserve">Индивидуальные консультации. </w:t>
                  </w:r>
                </w:p>
                <w:p w:rsidR="00A26B9A" w:rsidRPr="00DA3314" w:rsidRDefault="00A26B9A" w:rsidP="00A26B9A">
                  <w:pPr>
                    <w:rPr>
                      <w:color w:val="000000"/>
                    </w:rPr>
                  </w:pPr>
                  <w:r w:rsidRPr="00F7038B">
                    <w:rPr>
                      <w:color w:val="000000"/>
                      <w:sz w:val="22"/>
                      <w:szCs w:val="22"/>
                    </w:rPr>
                    <w:t>Встреча с инспектором ОППН беседа «Мы и полиция».</w:t>
                  </w:r>
                  <w:r w:rsidRPr="00145AB5">
                    <w:rPr>
                      <w:color w:val="000000"/>
                      <w:sz w:val="22"/>
                      <w:szCs w:val="22"/>
                    </w:rPr>
                    <w:t xml:space="preserve"> Классный час «Анализ посещаемости».</w:t>
                  </w:r>
                </w:p>
              </w:tc>
              <w:tc>
                <w:tcPr>
                  <w:tcW w:w="2977" w:type="dxa"/>
                </w:tcPr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</w:p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 xml:space="preserve">Индивидуальные консультации. </w:t>
                  </w:r>
                </w:p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 xml:space="preserve">Встреча с инспектором  ОППН,  беседа «От проступка до преступления один шаг». Классный час. </w:t>
                  </w:r>
                </w:p>
              </w:tc>
              <w:tc>
                <w:tcPr>
                  <w:tcW w:w="3118" w:type="dxa"/>
                </w:tcPr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</w:p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 xml:space="preserve">Индивидуальные консультации. </w:t>
                  </w:r>
                </w:p>
                <w:p w:rsidR="00A26B9A" w:rsidRPr="00145AB5" w:rsidRDefault="00A26B9A" w:rsidP="00A26B9A">
                  <w:pPr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Встреча с инспектором ОППН, беседа «От проступка до преступления один шаг»</w:t>
                  </w:r>
                  <w:proofErr w:type="gramStart"/>
                  <w:r w:rsidRPr="00145AB5">
                    <w:rPr>
                      <w:color w:val="000000"/>
                      <w:sz w:val="22"/>
                      <w:szCs w:val="22"/>
                    </w:rPr>
                    <w:t>.К</w:t>
                  </w:r>
                  <w:proofErr w:type="gramEnd"/>
                  <w:r w:rsidRPr="00145AB5">
                    <w:rPr>
                      <w:color w:val="000000"/>
                      <w:sz w:val="22"/>
                      <w:szCs w:val="22"/>
                    </w:rPr>
                    <w:t xml:space="preserve">лассный час.  </w:t>
                  </w:r>
                </w:p>
              </w:tc>
              <w:tc>
                <w:tcPr>
                  <w:tcW w:w="3261" w:type="dxa"/>
                </w:tcPr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</w:p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 xml:space="preserve">Индивидуальные консультации. </w:t>
                  </w:r>
                </w:p>
                <w:p w:rsidR="00A26B9A" w:rsidRPr="00145AB5" w:rsidRDefault="00A26B9A" w:rsidP="00A26B9A">
                  <w:pPr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F7038B">
                    <w:rPr>
                      <w:color w:val="000000"/>
                      <w:sz w:val="22"/>
                      <w:szCs w:val="22"/>
                    </w:rPr>
                    <w:t>Встреча с инспектором ОППН, беседа «От проступка до преступления один шаг».</w:t>
                  </w:r>
                  <w:r w:rsidRPr="00145AB5">
                    <w:rPr>
                      <w:color w:val="000000"/>
                      <w:sz w:val="22"/>
                      <w:szCs w:val="22"/>
                    </w:rPr>
                    <w:t xml:space="preserve"> Классный час «Анализ посещаемости».</w:t>
                  </w:r>
                </w:p>
              </w:tc>
              <w:tc>
                <w:tcPr>
                  <w:tcW w:w="2863" w:type="dxa"/>
                </w:tcPr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</w:p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 xml:space="preserve">Индивидуальные консультации. </w:t>
                  </w:r>
                </w:p>
                <w:p w:rsidR="00A26B9A" w:rsidRPr="00145AB5" w:rsidRDefault="00A26B9A" w:rsidP="00A26B9A">
                  <w:pPr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Встреча с инспектором ОППН, беседа «От проступка до преступления один шаг».</w:t>
                  </w:r>
                </w:p>
              </w:tc>
            </w:tr>
            <w:tr w:rsidR="00A26B9A" w:rsidRPr="00145AB5" w:rsidTr="00A26B9A">
              <w:tc>
                <w:tcPr>
                  <w:tcW w:w="313" w:type="dxa"/>
                </w:tcPr>
                <w:p w:rsidR="00A26B9A" w:rsidRPr="00145AB5" w:rsidRDefault="00A26B9A" w:rsidP="00A26B9A">
                  <w:pPr>
                    <w:jc w:val="center"/>
                    <w:rPr>
                      <w:b/>
                      <w:color w:val="000000"/>
                    </w:rPr>
                  </w:pPr>
                </w:p>
                <w:p w:rsidR="00A26B9A" w:rsidRPr="00145AB5" w:rsidRDefault="00A26B9A" w:rsidP="00A26B9A">
                  <w:pPr>
                    <w:jc w:val="center"/>
                    <w:rPr>
                      <w:b/>
                      <w:color w:val="000000"/>
                    </w:rPr>
                  </w:pPr>
                  <w:r w:rsidRPr="00145AB5">
                    <w:rPr>
                      <w:b/>
                      <w:color w:val="000000"/>
                    </w:rPr>
                    <w:t>март</w:t>
                  </w:r>
                </w:p>
              </w:tc>
              <w:tc>
                <w:tcPr>
                  <w:tcW w:w="3061" w:type="dxa"/>
                </w:tcPr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Классный час «Анализ успеваемости и посещаемости». Индивидуальные консультации. Инструктаж по ПДД, травматизму, поведению в транспорте.  Помощь в организации досуга учащихся в каникулярное время</w:t>
                  </w:r>
                  <w:proofErr w:type="gramStart"/>
                  <w:r w:rsidRPr="00145AB5">
                    <w:rPr>
                      <w:color w:val="000000"/>
                      <w:sz w:val="22"/>
                      <w:szCs w:val="22"/>
                    </w:rPr>
                    <w:t>..</w:t>
                  </w:r>
                  <w:proofErr w:type="gramEnd"/>
                </w:p>
                <w:p w:rsidR="00A26B9A" w:rsidRPr="00145AB5" w:rsidRDefault="00A26B9A" w:rsidP="00A26B9A">
                  <w:pPr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977" w:type="dxa"/>
                </w:tcPr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Классный час «Анализ успеваемости и посещаемости». Индивидуальные консультации. Инструктаж по ПДД, травматизму, поведению в транспорте. Помощь в организации досуга учащихся в каникулярное время</w:t>
                  </w:r>
                  <w:proofErr w:type="gramStart"/>
                  <w:r w:rsidRPr="00145AB5">
                    <w:rPr>
                      <w:color w:val="000000"/>
                      <w:sz w:val="22"/>
                      <w:szCs w:val="22"/>
                    </w:rPr>
                    <w:t>..</w:t>
                  </w:r>
                  <w:proofErr w:type="gramEnd"/>
                </w:p>
                <w:p w:rsidR="00A26B9A" w:rsidRPr="00145AB5" w:rsidRDefault="00A26B9A" w:rsidP="00A26B9A">
                  <w:pPr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118" w:type="dxa"/>
                </w:tcPr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Классный час «Анализ успеваемости и посещаемости». Индивидуальные консультации. Инструктаж по ПДД, травматизму, поведению в транспорте.  Помощь в организации досуга учащихся в каникулярное время</w:t>
                  </w:r>
                  <w:proofErr w:type="gramStart"/>
                  <w:r w:rsidRPr="00145AB5">
                    <w:rPr>
                      <w:color w:val="000000"/>
                      <w:sz w:val="22"/>
                      <w:szCs w:val="22"/>
                    </w:rPr>
                    <w:t>..</w:t>
                  </w:r>
                  <w:proofErr w:type="gramEnd"/>
                </w:p>
                <w:p w:rsidR="00A26B9A" w:rsidRPr="00145AB5" w:rsidRDefault="00A26B9A" w:rsidP="00A26B9A">
                  <w:pPr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261" w:type="dxa"/>
                </w:tcPr>
                <w:p w:rsidR="00A26B9A" w:rsidRPr="00145AB5" w:rsidRDefault="00A26B9A" w:rsidP="00A26B9A">
                  <w:pPr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 xml:space="preserve">Классный час «Анализ успеваемости и посещаемости». Индивидуальные консультации. Инструктаж по ПДД, травматизму, поведению </w:t>
                  </w:r>
                  <w:proofErr w:type="gramStart"/>
                  <w:r w:rsidRPr="00145AB5">
                    <w:rPr>
                      <w:color w:val="000000"/>
                      <w:sz w:val="22"/>
                      <w:szCs w:val="22"/>
                    </w:rPr>
                    <w:t>у</w:t>
                  </w:r>
                  <w:proofErr w:type="gramEnd"/>
                  <w:r w:rsidRPr="00145AB5">
                    <w:rPr>
                      <w:color w:val="000000"/>
                      <w:sz w:val="22"/>
                      <w:szCs w:val="22"/>
                    </w:rPr>
                    <w:t xml:space="preserve"> транспорте.  Помощь в организации досуга учащихся в каникулярное время</w:t>
                  </w:r>
                  <w:proofErr w:type="gramStart"/>
                  <w:r w:rsidRPr="00145AB5">
                    <w:rPr>
                      <w:color w:val="000000"/>
                      <w:sz w:val="22"/>
                      <w:szCs w:val="22"/>
                    </w:rPr>
                    <w:t>..</w:t>
                  </w:r>
                  <w:proofErr w:type="gramEnd"/>
                </w:p>
                <w:p w:rsidR="00A26B9A" w:rsidRPr="00145AB5" w:rsidRDefault="00A26B9A" w:rsidP="00A26B9A">
                  <w:pPr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63" w:type="dxa"/>
                </w:tcPr>
                <w:p w:rsidR="00A26B9A" w:rsidRPr="00145AB5" w:rsidRDefault="00A26B9A" w:rsidP="00A26B9A">
                  <w:pPr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 xml:space="preserve">Классное собрание «Анализ успеваемости и посещаемости и ранняя диагностика профессиональных навыков». </w:t>
                  </w:r>
                  <w:r w:rsidRPr="00F7038B">
                    <w:rPr>
                      <w:color w:val="000000"/>
                      <w:sz w:val="22"/>
                      <w:szCs w:val="22"/>
                    </w:rPr>
                    <w:t>Индивидуальные консультации соц</w:t>
                  </w:r>
                  <w:proofErr w:type="gramStart"/>
                  <w:r w:rsidRPr="00F7038B">
                    <w:rPr>
                      <w:color w:val="000000"/>
                      <w:sz w:val="22"/>
                      <w:szCs w:val="22"/>
                    </w:rPr>
                    <w:t>.п</w:t>
                  </w:r>
                  <w:proofErr w:type="gramEnd"/>
                  <w:r w:rsidRPr="00F7038B">
                    <w:rPr>
                      <w:color w:val="000000"/>
                      <w:sz w:val="22"/>
                      <w:szCs w:val="22"/>
                    </w:rPr>
                    <w:t>едагога и психолога «Оздоровление психологического климата в семье».</w:t>
                  </w:r>
                  <w:r w:rsidRPr="00145AB5">
                    <w:rPr>
                      <w:color w:val="000000"/>
                      <w:sz w:val="22"/>
                      <w:szCs w:val="22"/>
                    </w:rPr>
                    <w:t xml:space="preserve"> Учет и анализ использования свободного времени учащимися.</w:t>
                  </w:r>
                </w:p>
              </w:tc>
            </w:tr>
            <w:tr w:rsidR="00A26B9A" w:rsidRPr="00145AB5" w:rsidTr="00A26B9A">
              <w:tc>
                <w:tcPr>
                  <w:tcW w:w="313" w:type="dxa"/>
                </w:tcPr>
                <w:p w:rsidR="00A26B9A" w:rsidRPr="00145AB5" w:rsidRDefault="00A26B9A" w:rsidP="00A26B9A">
                  <w:pPr>
                    <w:jc w:val="center"/>
                    <w:rPr>
                      <w:b/>
                      <w:color w:val="000000"/>
                    </w:rPr>
                  </w:pPr>
                  <w:r w:rsidRPr="00145AB5">
                    <w:rPr>
                      <w:b/>
                      <w:color w:val="000000"/>
                    </w:rPr>
                    <w:t>апрель</w:t>
                  </w:r>
                </w:p>
              </w:tc>
              <w:tc>
                <w:tcPr>
                  <w:tcW w:w="3061" w:type="dxa"/>
                </w:tcPr>
                <w:p w:rsidR="00A26B9A" w:rsidRPr="00145AB5" w:rsidRDefault="00A26B9A" w:rsidP="00A26B9A">
                  <w:pPr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Классный час «Человек, его права и обязанности»</w:t>
                  </w:r>
                  <w:proofErr w:type="gramStart"/>
                  <w:r w:rsidRPr="00145AB5">
                    <w:rPr>
                      <w:color w:val="000000"/>
                      <w:sz w:val="22"/>
                      <w:szCs w:val="22"/>
                    </w:rPr>
                    <w:t>.И</w:t>
                  </w:r>
                  <w:proofErr w:type="gramEnd"/>
                  <w:r w:rsidRPr="00145AB5">
                    <w:rPr>
                      <w:color w:val="000000"/>
                      <w:sz w:val="22"/>
                      <w:szCs w:val="22"/>
                    </w:rPr>
                    <w:t>нструктаж по ПДД, травматизму, поведению в транспорте.  Прогнозирование летнего отдыха учащихся</w:t>
                  </w:r>
                </w:p>
              </w:tc>
              <w:tc>
                <w:tcPr>
                  <w:tcW w:w="2977" w:type="dxa"/>
                </w:tcPr>
                <w:p w:rsidR="00A26B9A" w:rsidRPr="00145AB5" w:rsidRDefault="00A26B9A" w:rsidP="00A26B9A">
                  <w:pPr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Кла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ссный час «Человек, его права и </w:t>
                  </w:r>
                  <w:r w:rsidRPr="00145AB5">
                    <w:rPr>
                      <w:color w:val="000000"/>
                      <w:sz w:val="22"/>
                      <w:szCs w:val="22"/>
                    </w:rPr>
                    <w:t>обязанности»</w:t>
                  </w:r>
                  <w:proofErr w:type="gramStart"/>
                  <w:r w:rsidRPr="00145AB5">
                    <w:rPr>
                      <w:color w:val="000000"/>
                      <w:sz w:val="22"/>
                      <w:szCs w:val="22"/>
                    </w:rPr>
                    <w:t>.И</w:t>
                  </w:r>
                  <w:proofErr w:type="gramEnd"/>
                  <w:r w:rsidRPr="00145AB5">
                    <w:rPr>
                      <w:color w:val="000000"/>
                      <w:sz w:val="22"/>
                      <w:szCs w:val="22"/>
                    </w:rPr>
                    <w:t>нструктаж по ПДД, травматизму, поведению в транспорте.  Прогнозирование летнего отдыха учащихся</w:t>
                  </w:r>
                </w:p>
              </w:tc>
              <w:tc>
                <w:tcPr>
                  <w:tcW w:w="3118" w:type="dxa"/>
                </w:tcPr>
                <w:p w:rsidR="00A26B9A" w:rsidRPr="00145AB5" w:rsidRDefault="00A26B9A" w:rsidP="00A26B9A">
                  <w:pPr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Классный час «Человек, его права и обязанности»</w:t>
                  </w:r>
                  <w:proofErr w:type="gramStart"/>
                  <w:r w:rsidRPr="00145AB5">
                    <w:rPr>
                      <w:color w:val="000000"/>
                      <w:sz w:val="22"/>
                      <w:szCs w:val="22"/>
                    </w:rPr>
                    <w:t>.И</w:t>
                  </w:r>
                  <w:proofErr w:type="gramEnd"/>
                  <w:r w:rsidRPr="00145AB5">
                    <w:rPr>
                      <w:color w:val="000000"/>
                      <w:sz w:val="22"/>
                      <w:szCs w:val="22"/>
                    </w:rPr>
                    <w:t>нструктаж по ПДД, травматизму, поведению в транспорте.  Консультации по профориентации. Прогнозирование летнего отдыха учащихся</w:t>
                  </w:r>
                </w:p>
              </w:tc>
              <w:tc>
                <w:tcPr>
                  <w:tcW w:w="3261" w:type="dxa"/>
                </w:tcPr>
                <w:p w:rsidR="00A26B9A" w:rsidRPr="00145AB5" w:rsidRDefault="00A26B9A" w:rsidP="00A26B9A">
                  <w:pPr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F7038B">
                    <w:rPr>
                      <w:color w:val="000000"/>
                      <w:sz w:val="22"/>
                      <w:szCs w:val="22"/>
                    </w:rPr>
                    <w:t>Классный час «Человек, его права и обязанности»</w:t>
                  </w:r>
                  <w:proofErr w:type="gramStart"/>
                  <w:r w:rsidRPr="00F7038B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145AB5">
                    <w:rPr>
                      <w:color w:val="000000"/>
                      <w:sz w:val="22"/>
                      <w:szCs w:val="22"/>
                    </w:rPr>
                    <w:t>И</w:t>
                  </w:r>
                  <w:proofErr w:type="gramEnd"/>
                  <w:r w:rsidRPr="00145AB5">
                    <w:rPr>
                      <w:color w:val="000000"/>
                      <w:sz w:val="22"/>
                      <w:szCs w:val="22"/>
                    </w:rPr>
                    <w:t>нструктаж по ПДД, травматизму, поведению в транспорте.  Консультации по профориентации. Прогнозирование летнего отдыха учащихся</w:t>
                  </w:r>
                </w:p>
              </w:tc>
              <w:tc>
                <w:tcPr>
                  <w:tcW w:w="2863" w:type="dxa"/>
                </w:tcPr>
                <w:p w:rsidR="00A26B9A" w:rsidRPr="00145AB5" w:rsidRDefault="00A26B9A" w:rsidP="00A26B9A">
                  <w:pPr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 xml:space="preserve">Родительское собрание «Человек, его права, обязанности и их защита». Консультации по </w:t>
                  </w:r>
                  <w:proofErr w:type="spellStart"/>
                  <w:r w:rsidRPr="00145AB5">
                    <w:rPr>
                      <w:color w:val="000000"/>
                      <w:sz w:val="22"/>
                      <w:szCs w:val="22"/>
                    </w:rPr>
                    <w:t>профориентации</w:t>
                  </w:r>
                  <w:proofErr w:type="gramStart"/>
                  <w:r w:rsidRPr="00145AB5">
                    <w:rPr>
                      <w:color w:val="000000"/>
                      <w:sz w:val="22"/>
                      <w:szCs w:val="22"/>
                    </w:rPr>
                    <w:t>.И</w:t>
                  </w:r>
                  <w:proofErr w:type="gramEnd"/>
                  <w:r w:rsidRPr="00145AB5">
                    <w:rPr>
                      <w:color w:val="000000"/>
                      <w:sz w:val="22"/>
                      <w:szCs w:val="22"/>
                    </w:rPr>
                    <w:t>нструктаж</w:t>
                  </w:r>
                  <w:proofErr w:type="spellEnd"/>
                  <w:r w:rsidRPr="00145AB5">
                    <w:rPr>
                      <w:color w:val="000000"/>
                      <w:sz w:val="22"/>
                      <w:szCs w:val="22"/>
                    </w:rPr>
                    <w:t xml:space="preserve"> по ПДД, травматизму, поведению в транспорте.  Прогнозирование летнего отдыха учащихся</w:t>
                  </w:r>
                </w:p>
              </w:tc>
            </w:tr>
            <w:tr w:rsidR="00A26B9A" w:rsidRPr="00145AB5" w:rsidTr="00A26B9A">
              <w:tc>
                <w:tcPr>
                  <w:tcW w:w="313" w:type="dxa"/>
                </w:tcPr>
                <w:p w:rsidR="00A26B9A" w:rsidRPr="00145AB5" w:rsidRDefault="00A26B9A" w:rsidP="00A26B9A">
                  <w:pPr>
                    <w:jc w:val="center"/>
                    <w:rPr>
                      <w:b/>
                      <w:color w:val="000000"/>
                    </w:rPr>
                  </w:pPr>
                  <w:r w:rsidRPr="00145AB5">
                    <w:rPr>
                      <w:b/>
                      <w:color w:val="000000"/>
                    </w:rPr>
                    <w:t>май</w:t>
                  </w:r>
                </w:p>
              </w:tc>
              <w:tc>
                <w:tcPr>
                  <w:tcW w:w="3061" w:type="dxa"/>
                </w:tcPr>
                <w:p w:rsidR="00A26B9A" w:rsidRPr="00145AB5" w:rsidRDefault="00A26B9A" w:rsidP="00A26B9A">
                  <w:pPr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F7038B">
                    <w:rPr>
                      <w:color w:val="000000"/>
                      <w:sz w:val="22"/>
                      <w:szCs w:val="22"/>
                    </w:rPr>
                    <w:t>Классный час «Отдых не безделье»</w:t>
                  </w:r>
                  <w:proofErr w:type="gramStart"/>
                  <w:r w:rsidRPr="00F7038B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145AB5">
                    <w:rPr>
                      <w:color w:val="000000"/>
                      <w:sz w:val="22"/>
                      <w:szCs w:val="22"/>
                    </w:rPr>
                    <w:t>И</w:t>
                  </w:r>
                  <w:proofErr w:type="gramEnd"/>
                  <w:r w:rsidRPr="00145AB5">
                    <w:rPr>
                      <w:color w:val="000000"/>
                      <w:sz w:val="22"/>
                      <w:szCs w:val="22"/>
                    </w:rPr>
                    <w:t>нструктаж по ПДД, травматизму, поведению в транспорте. Помощь в организации досуга учащихся в каникулярное время</w:t>
                  </w:r>
                  <w:proofErr w:type="gramStart"/>
                  <w:r w:rsidRPr="00145AB5">
                    <w:rPr>
                      <w:color w:val="000000"/>
                      <w:sz w:val="22"/>
                      <w:szCs w:val="22"/>
                    </w:rPr>
                    <w:t>..</w:t>
                  </w:r>
                  <w:proofErr w:type="gramEnd"/>
                </w:p>
              </w:tc>
              <w:tc>
                <w:tcPr>
                  <w:tcW w:w="2977" w:type="dxa"/>
                </w:tcPr>
                <w:p w:rsidR="00A26B9A" w:rsidRPr="00145AB5" w:rsidRDefault="00A26B9A" w:rsidP="00A26B9A">
                  <w:pPr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Классный час «Отдых не безделье»</w:t>
                  </w:r>
                  <w:proofErr w:type="gramStart"/>
                  <w:r w:rsidRPr="00145AB5">
                    <w:rPr>
                      <w:color w:val="000000"/>
                      <w:sz w:val="22"/>
                      <w:szCs w:val="22"/>
                    </w:rPr>
                    <w:t>.И</w:t>
                  </w:r>
                  <w:proofErr w:type="gramEnd"/>
                  <w:r w:rsidRPr="00145AB5">
                    <w:rPr>
                      <w:color w:val="000000"/>
                      <w:sz w:val="22"/>
                      <w:szCs w:val="22"/>
                    </w:rPr>
                    <w:t>нструктаж по ПДД, травматизму, поведению в транспорте.  Помощь в организации досуга учащихся в каникулярное время</w:t>
                  </w:r>
                  <w:proofErr w:type="gramStart"/>
                  <w:r w:rsidRPr="00145AB5">
                    <w:rPr>
                      <w:color w:val="000000"/>
                      <w:sz w:val="22"/>
                      <w:szCs w:val="22"/>
                    </w:rPr>
                    <w:t>..</w:t>
                  </w:r>
                  <w:proofErr w:type="gramEnd"/>
                </w:p>
              </w:tc>
              <w:tc>
                <w:tcPr>
                  <w:tcW w:w="3118" w:type="dxa"/>
                </w:tcPr>
                <w:p w:rsidR="00A26B9A" w:rsidRPr="00145AB5" w:rsidRDefault="00A26B9A" w:rsidP="00A26B9A">
                  <w:pPr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>Классный час «Мои права при трудоустройстве». Инструктаж по ПДД, травматизму, поведению в транспорте.  Помощь в организации досуга учащихся в каникулярное время</w:t>
                  </w:r>
                  <w:proofErr w:type="gramStart"/>
                  <w:r w:rsidRPr="00145AB5">
                    <w:rPr>
                      <w:color w:val="000000"/>
                      <w:sz w:val="22"/>
                      <w:szCs w:val="22"/>
                    </w:rPr>
                    <w:t xml:space="preserve">.. </w:t>
                  </w:r>
                  <w:proofErr w:type="gramEnd"/>
                  <w:r w:rsidRPr="00145AB5">
                    <w:rPr>
                      <w:color w:val="000000"/>
                      <w:sz w:val="22"/>
                      <w:szCs w:val="22"/>
                    </w:rPr>
                    <w:t xml:space="preserve">Прогнозирование </w:t>
                  </w:r>
                  <w:r w:rsidRPr="00145AB5">
                    <w:rPr>
                      <w:color w:val="000000"/>
                      <w:sz w:val="22"/>
                      <w:szCs w:val="22"/>
                    </w:rPr>
                    <w:lastRenderedPageBreak/>
                    <w:t>трудоустройства.</w:t>
                  </w:r>
                </w:p>
              </w:tc>
              <w:tc>
                <w:tcPr>
                  <w:tcW w:w="3261" w:type="dxa"/>
                </w:tcPr>
                <w:p w:rsidR="00A26B9A" w:rsidRPr="00145AB5" w:rsidRDefault="00A26B9A" w:rsidP="00A26B9A">
                  <w:pPr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F7038B">
                    <w:rPr>
                      <w:color w:val="000000"/>
                      <w:sz w:val="22"/>
                      <w:szCs w:val="22"/>
                    </w:rPr>
                    <w:lastRenderedPageBreak/>
                    <w:t>Классный час «Мои права при трудоустройстве»</w:t>
                  </w:r>
                  <w:proofErr w:type="gramStart"/>
                  <w:r w:rsidRPr="00F7038B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145AB5">
                    <w:rPr>
                      <w:color w:val="000000"/>
                      <w:sz w:val="22"/>
                      <w:szCs w:val="22"/>
                    </w:rPr>
                    <w:t>И</w:t>
                  </w:r>
                  <w:proofErr w:type="gramEnd"/>
                  <w:r w:rsidRPr="00145AB5">
                    <w:rPr>
                      <w:color w:val="000000"/>
                      <w:sz w:val="22"/>
                      <w:szCs w:val="22"/>
                    </w:rPr>
                    <w:t>нструктаж по ПДД, травматизму, поведению в транспорте.  Помощь в организации досуга учащихся в каникулярное время. Прогнозирование трудоустройства.</w:t>
                  </w:r>
                </w:p>
              </w:tc>
              <w:tc>
                <w:tcPr>
                  <w:tcW w:w="2863" w:type="dxa"/>
                </w:tcPr>
                <w:p w:rsidR="00A26B9A" w:rsidRPr="00145AB5" w:rsidRDefault="00A26B9A" w:rsidP="00A26B9A">
                  <w:pPr>
                    <w:ind w:right="1267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145AB5">
                    <w:rPr>
                      <w:color w:val="000000"/>
                      <w:sz w:val="22"/>
                      <w:szCs w:val="22"/>
                    </w:rPr>
                    <w:t xml:space="preserve">Прогноз </w:t>
                  </w:r>
                  <w:proofErr w:type="spellStart"/>
                  <w:r w:rsidRPr="00145AB5">
                    <w:rPr>
                      <w:color w:val="000000"/>
                      <w:sz w:val="22"/>
                      <w:szCs w:val="22"/>
                    </w:rPr>
                    <w:t>трудоустройства</w:t>
                  </w:r>
                  <w:proofErr w:type="gramStart"/>
                  <w:r w:rsidRPr="00145AB5">
                    <w:rPr>
                      <w:color w:val="000000"/>
                      <w:sz w:val="22"/>
                      <w:szCs w:val="22"/>
                    </w:rPr>
                    <w:t>.И</w:t>
                  </w:r>
                  <w:proofErr w:type="gramEnd"/>
                  <w:r w:rsidRPr="00145AB5">
                    <w:rPr>
                      <w:color w:val="000000"/>
                      <w:sz w:val="22"/>
                      <w:szCs w:val="22"/>
                    </w:rPr>
                    <w:t>нструктаж</w:t>
                  </w:r>
                  <w:proofErr w:type="spellEnd"/>
                  <w:r w:rsidRPr="00145AB5">
                    <w:rPr>
                      <w:color w:val="000000"/>
                      <w:sz w:val="22"/>
                      <w:szCs w:val="22"/>
                    </w:rPr>
                    <w:t xml:space="preserve"> по ПДД, травматизму, поведению в транспорте. Помощь в </w:t>
                  </w:r>
                  <w:r w:rsidRPr="00145AB5">
                    <w:rPr>
                      <w:color w:val="000000"/>
                      <w:sz w:val="22"/>
                      <w:szCs w:val="22"/>
                    </w:rPr>
                    <w:lastRenderedPageBreak/>
                    <w:t>организации досуга учащихся в каникулярное время</w:t>
                  </w:r>
                  <w:proofErr w:type="gramStart"/>
                  <w:r w:rsidRPr="00145AB5">
                    <w:rPr>
                      <w:color w:val="000000"/>
                      <w:sz w:val="22"/>
                      <w:szCs w:val="22"/>
                    </w:rPr>
                    <w:t>..</w:t>
                  </w:r>
                  <w:proofErr w:type="gramEnd"/>
                </w:p>
              </w:tc>
            </w:tr>
          </w:tbl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</w:tc>
      </w:tr>
    </w:tbl>
    <w:p w:rsidR="00A26B9A" w:rsidRDefault="00A26B9A" w:rsidP="00A26B9A"/>
    <w:p w:rsidR="00A26B9A" w:rsidRDefault="00A26B9A" w:rsidP="00A26B9A">
      <w:pPr>
        <w:jc w:val="center"/>
        <w:outlineLvl w:val="0"/>
        <w:rPr>
          <w:b/>
          <w:color w:val="000000"/>
          <w:sz w:val="28"/>
          <w:szCs w:val="28"/>
        </w:rPr>
      </w:pPr>
      <w:r w:rsidRPr="00145AB5">
        <w:rPr>
          <w:b/>
          <w:color w:val="000000"/>
          <w:sz w:val="28"/>
          <w:szCs w:val="28"/>
        </w:rPr>
        <w:t xml:space="preserve">Алгоритм деятельности педагогического коллектива по профилактике динамического «отсева» 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E0"/>
      </w:tblPr>
      <w:tblGrid>
        <w:gridCol w:w="568"/>
        <w:gridCol w:w="2410"/>
        <w:gridCol w:w="2409"/>
        <w:gridCol w:w="1418"/>
        <w:gridCol w:w="2268"/>
        <w:gridCol w:w="3402"/>
        <w:gridCol w:w="2693"/>
      </w:tblGrid>
      <w:tr w:rsidR="00A26B9A" w:rsidRPr="00145AB5" w:rsidTr="00A26B9A">
        <w:trPr>
          <w:trHeight w:val="756"/>
        </w:trPr>
        <w:tc>
          <w:tcPr>
            <w:tcW w:w="568" w:type="dxa"/>
            <w:vAlign w:val="center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45AB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45AB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45AB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Ситуация</w:t>
            </w:r>
          </w:p>
        </w:tc>
        <w:tc>
          <w:tcPr>
            <w:tcW w:w="2409" w:type="dxa"/>
            <w:vAlign w:val="center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Стадии работы с семьей и ребенком</w:t>
            </w:r>
          </w:p>
        </w:tc>
        <w:tc>
          <w:tcPr>
            <w:tcW w:w="1418" w:type="dxa"/>
            <w:vAlign w:val="center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2268" w:type="dxa"/>
            <w:vAlign w:val="center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Исполнители</w:t>
            </w:r>
          </w:p>
        </w:tc>
        <w:tc>
          <w:tcPr>
            <w:tcW w:w="3402" w:type="dxa"/>
            <w:vAlign w:val="center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Формы работы</w:t>
            </w:r>
          </w:p>
        </w:tc>
        <w:tc>
          <w:tcPr>
            <w:tcW w:w="2693" w:type="dxa"/>
            <w:vAlign w:val="center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Документация</w:t>
            </w:r>
          </w:p>
        </w:tc>
      </w:tr>
      <w:tr w:rsidR="00A26B9A" w:rsidRPr="00145AB5" w:rsidTr="00A26B9A">
        <w:trPr>
          <w:trHeight w:val="2369"/>
        </w:trPr>
        <w:tc>
          <w:tcPr>
            <w:tcW w:w="568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Пропуск учебных занятий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2409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Выявление и выяснение причины</w:t>
            </w:r>
          </w:p>
        </w:tc>
        <w:tc>
          <w:tcPr>
            <w:tcW w:w="1418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1-2 дня</w:t>
            </w:r>
          </w:p>
        </w:tc>
        <w:tc>
          <w:tcPr>
            <w:tcW w:w="2268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Классный руководитель</w:t>
            </w:r>
          </w:p>
        </w:tc>
        <w:tc>
          <w:tcPr>
            <w:tcW w:w="3402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1.Телефонные звонки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2.Вызов родителей в школу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3.Беседа с ребенком и родителями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4.Посещение на дому 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(при необходимости)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1.Журнал посещаемости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2.недельный отчет  по посещаемости 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в системе «Параграф»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3.Письменное предупреждение родителей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4.Акт обследования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жилищно-бытовых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условий</w:t>
            </w:r>
          </w:p>
        </w:tc>
      </w:tr>
      <w:tr w:rsidR="00A26B9A" w:rsidRPr="00145AB5" w:rsidTr="00A26B9A">
        <w:tc>
          <w:tcPr>
            <w:tcW w:w="568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Прогулы продолжаются</w:t>
            </w:r>
          </w:p>
        </w:tc>
        <w:tc>
          <w:tcPr>
            <w:tcW w:w="2409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Начало индивидуально-профилактической работы с ребенком и его семьей</w:t>
            </w:r>
          </w:p>
        </w:tc>
        <w:tc>
          <w:tcPr>
            <w:tcW w:w="1418" w:type="dxa"/>
          </w:tcPr>
          <w:p w:rsidR="00A26B9A" w:rsidRPr="00145AB5" w:rsidRDefault="00A26B9A" w:rsidP="00A26B9A">
            <w:pPr>
              <w:rPr>
                <w:color w:val="000000"/>
                <w:lang w:val="en-US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Первая 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неделя</w:t>
            </w:r>
          </w:p>
        </w:tc>
        <w:tc>
          <w:tcPr>
            <w:tcW w:w="2268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proofErr w:type="gramStart"/>
            <w:r w:rsidRPr="00145AB5">
              <w:rPr>
                <w:color w:val="000000"/>
                <w:sz w:val="22"/>
                <w:szCs w:val="22"/>
              </w:rPr>
              <w:t>Классный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рук.;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Зам. </w:t>
            </w:r>
            <w:proofErr w:type="spellStart"/>
            <w:r w:rsidRPr="00145AB5">
              <w:rPr>
                <w:color w:val="000000"/>
                <w:sz w:val="22"/>
                <w:szCs w:val="22"/>
              </w:rPr>
              <w:t>дир</w:t>
            </w:r>
            <w:proofErr w:type="spellEnd"/>
            <w:r w:rsidRPr="00145AB5">
              <w:rPr>
                <w:color w:val="000000"/>
                <w:sz w:val="22"/>
                <w:szCs w:val="22"/>
              </w:rPr>
              <w:t>. по УВР и ВР;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педагог;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психолог (при необходимости)</w:t>
            </w:r>
          </w:p>
        </w:tc>
        <w:tc>
          <w:tcPr>
            <w:tcW w:w="3402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1.Обязательное посещение на дому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2.Беседа администрации образовательного учреждения с семьей (в зависимости от ситуации)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3.Составление характеристики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4.Организация контроля посещаемости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5.Малый педагогический совет или совет по профилактике правонарушений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1.Акт обследования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жилищно-бытовых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условий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2.Беседа с родителями с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письменным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предупреждением об ответственности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3.Журнал посещаемости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4.Характеристика ребенка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5.Информация о прогулах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недельных 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proofErr w:type="gramStart"/>
            <w:r w:rsidRPr="00145AB5">
              <w:rPr>
                <w:color w:val="000000"/>
                <w:sz w:val="22"/>
                <w:szCs w:val="22"/>
              </w:rPr>
              <w:t>отчетах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в системе «Параграф»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6.Протокол  № 1 малого педагогического 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совета или  совета по </w:t>
            </w:r>
            <w:r w:rsidRPr="00145AB5">
              <w:rPr>
                <w:color w:val="000000"/>
                <w:sz w:val="22"/>
                <w:szCs w:val="22"/>
              </w:rPr>
              <w:lastRenderedPageBreak/>
              <w:t xml:space="preserve">профилактике 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правонарушений</w:t>
            </w:r>
          </w:p>
        </w:tc>
      </w:tr>
      <w:tr w:rsidR="00A26B9A" w:rsidRPr="00145AB5" w:rsidTr="00A26B9A">
        <w:tc>
          <w:tcPr>
            <w:tcW w:w="568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Ситуация не меняется</w:t>
            </w:r>
          </w:p>
        </w:tc>
        <w:tc>
          <w:tcPr>
            <w:tcW w:w="2409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Подключение субъектов профилактики</w:t>
            </w:r>
          </w:p>
        </w:tc>
        <w:tc>
          <w:tcPr>
            <w:tcW w:w="1418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Вторая-третья недели</w:t>
            </w:r>
          </w:p>
        </w:tc>
        <w:tc>
          <w:tcPr>
            <w:tcW w:w="2268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proofErr w:type="gramStart"/>
            <w:r w:rsidRPr="00145AB5">
              <w:rPr>
                <w:color w:val="000000"/>
                <w:sz w:val="22"/>
                <w:szCs w:val="22"/>
              </w:rPr>
              <w:t>Классный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рук.;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Зам. </w:t>
            </w:r>
            <w:proofErr w:type="spellStart"/>
            <w:r w:rsidRPr="00145AB5">
              <w:rPr>
                <w:color w:val="000000"/>
                <w:sz w:val="22"/>
                <w:szCs w:val="22"/>
              </w:rPr>
              <w:t>дир</w:t>
            </w:r>
            <w:proofErr w:type="spellEnd"/>
            <w:r w:rsidRPr="00145AB5">
              <w:rPr>
                <w:color w:val="000000"/>
                <w:sz w:val="22"/>
                <w:szCs w:val="22"/>
              </w:rPr>
              <w:t>. по УВР и ВР;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едагог;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психолог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Специалисты служб сопровождения</w:t>
            </w:r>
          </w:p>
        </w:tc>
        <w:tc>
          <w:tcPr>
            <w:tcW w:w="3402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1.Постановка на </w:t>
            </w:r>
            <w:proofErr w:type="spellStart"/>
            <w:r w:rsidRPr="00145AB5">
              <w:rPr>
                <w:color w:val="000000"/>
                <w:sz w:val="22"/>
                <w:szCs w:val="22"/>
              </w:rPr>
              <w:t>внутришкольный</w:t>
            </w:r>
            <w:proofErr w:type="spellEnd"/>
            <w:r w:rsidRPr="00145AB5">
              <w:rPr>
                <w:color w:val="000000"/>
                <w:sz w:val="22"/>
                <w:szCs w:val="22"/>
              </w:rPr>
              <w:t xml:space="preserve"> контроль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2.Организация индивидуально-педагогического сопровождения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3.Беседа с семьей в присутствии инспектора ОДН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4.Малый педагогический совет или совет по профилактике правонарушений с предупреждением о КДН и ЗП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5.Организация досуга несовершеннолетнего</w:t>
            </w:r>
          </w:p>
        </w:tc>
        <w:tc>
          <w:tcPr>
            <w:tcW w:w="2693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1.Карта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индивидуального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педагогического с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proofErr w:type="spellStart"/>
            <w:r w:rsidRPr="00145AB5">
              <w:rPr>
                <w:color w:val="000000"/>
                <w:sz w:val="22"/>
                <w:szCs w:val="22"/>
              </w:rPr>
              <w:t>опровождения</w:t>
            </w:r>
            <w:proofErr w:type="spellEnd"/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2.Запись бесед с семьей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3.информация о прогулах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недельных 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proofErr w:type="gramStart"/>
            <w:r w:rsidRPr="00145AB5">
              <w:rPr>
                <w:color w:val="000000"/>
                <w:sz w:val="22"/>
                <w:szCs w:val="22"/>
              </w:rPr>
              <w:t>отчетах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в системе «Параграф»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4.Информационные письма в отдел 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опеки и попечительства МО, центр 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помощи семье и детям (с исходящими и входящими номерами)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5.Протокол № 2 малого педагогического 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совета или совета по профилактике 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правонарушений</w:t>
            </w:r>
          </w:p>
        </w:tc>
      </w:tr>
      <w:tr w:rsidR="00A26B9A" w:rsidRPr="00145AB5" w:rsidTr="00A26B9A">
        <w:tc>
          <w:tcPr>
            <w:tcW w:w="568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2410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Ситуация не меняется</w:t>
            </w:r>
          </w:p>
        </w:tc>
        <w:tc>
          <w:tcPr>
            <w:tcW w:w="2409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Подключение КДН и ЗП</w:t>
            </w:r>
          </w:p>
        </w:tc>
        <w:tc>
          <w:tcPr>
            <w:tcW w:w="1418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Третья и четвертая неделя</w:t>
            </w:r>
          </w:p>
        </w:tc>
        <w:tc>
          <w:tcPr>
            <w:tcW w:w="2268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proofErr w:type="gramStart"/>
            <w:r w:rsidRPr="00145AB5">
              <w:rPr>
                <w:color w:val="000000"/>
                <w:sz w:val="22"/>
                <w:szCs w:val="22"/>
              </w:rPr>
              <w:t>Классный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рук.;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Зам. </w:t>
            </w:r>
            <w:proofErr w:type="spellStart"/>
            <w:r w:rsidRPr="00145AB5">
              <w:rPr>
                <w:color w:val="000000"/>
                <w:sz w:val="22"/>
                <w:szCs w:val="22"/>
              </w:rPr>
              <w:t>дир</w:t>
            </w:r>
            <w:proofErr w:type="spellEnd"/>
            <w:r w:rsidRPr="00145AB5">
              <w:rPr>
                <w:color w:val="000000"/>
                <w:sz w:val="22"/>
                <w:szCs w:val="22"/>
              </w:rPr>
              <w:t>. по УВР и ВР;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r w:rsidRPr="00145AB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едагог;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психолог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1.Посещение на дому с  инспектором ОДН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специалистами специалистом отдела опеки и попечительства МО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2.Малый педагогический совет  или совет по профилактике правонарушений с предупреждением о КДН и ЗП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3.Заседание КДН и ЗП</w:t>
            </w:r>
          </w:p>
        </w:tc>
        <w:tc>
          <w:tcPr>
            <w:tcW w:w="2693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1.Акт обследования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жилищно-бытовых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условий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2.Протокол № 3 малого педагогического 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совета или совета по профилактике 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правонарушений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3.Представление в КДН и ЗП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4.Отчет по динамическому «отсеву»</w:t>
            </w:r>
          </w:p>
        </w:tc>
      </w:tr>
      <w:tr w:rsidR="00A26B9A" w:rsidRPr="00145AB5" w:rsidTr="00A26B9A">
        <w:tc>
          <w:tcPr>
            <w:tcW w:w="568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Ситуация не меняется</w:t>
            </w:r>
          </w:p>
        </w:tc>
        <w:tc>
          <w:tcPr>
            <w:tcW w:w="2409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Индивидуально-педагогическое </w:t>
            </w:r>
            <w:r w:rsidRPr="00145AB5">
              <w:rPr>
                <w:color w:val="000000"/>
                <w:sz w:val="22"/>
                <w:szCs w:val="22"/>
              </w:rPr>
              <w:lastRenderedPageBreak/>
              <w:t>сопровождение совместно с субъектами профилактики</w:t>
            </w:r>
          </w:p>
        </w:tc>
        <w:tc>
          <w:tcPr>
            <w:tcW w:w="1418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lastRenderedPageBreak/>
              <w:t>Более месяца</w:t>
            </w:r>
          </w:p>
        </w:tc>
        <w:tc>
          <w:tcPr>
            <w:tcW w:w="2268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proofErr w:type="gramStart"/>
            <w:r w:rsidRPr="00145AB5">
              <w:rPr>
                <w:color w:val="000000"/>
                <w:sz w:val="22"/>
                <w:szCs w:val="22"/>
              </w:rPr>
              <w:t>Классный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рук.;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Зам. </w:t>
            </w:r>
            <w:proofErr w:type="spellStart"/>
            <w:r w:rsidRPr="00145AB5">
              <w:rPr>
                <w:color w:val="000000"/>
                <w:sz w:val="22"/>
                <w:szCs w:val="22"/>
              </w:rPr>
              <w:t>дир</w:t>
            </w:r>
            <w:proofErr w:type="spellEnd"/>
            <w:r w:rsidRPr="00145AB5">
              <w:rPr>
                <w:color w:val="000000"/>
                <w:sz w:val="22"/>
                <w:szCs w:val="22"/>
              </w:rPr>
              <w:t xml:space="preserve">. по УВР и </w:t>
            </w:r>
            <w:r w:rsidRPr="00145AB5">
              <w:rPr>
                <w:color w:val="000000"/>
                <w:sz w:val="22"/>
                <w:szCs w:val="22"/>
              </w:rPr>
              <w:lastRenderedPageBreak/>
              <w:t>ВР;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r w:rsidRPr="00145AB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едагог;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психолог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Возможно, кризисные службы и </w:t>
            </w:r>
            <w:proofErr w:type="spellStart"/>
            <w:r w:rsidRPr="00145AB5">
              <w:rPr>
                <w:color w:val="000000"/>
                <w:sz w:val="22"/>
                <w:szCs w:val="22"/>
              </w:rPr>
              <w:t>социозащитные</w:t>
            </w:r>
            <w:proofErr w:type="spellEnd"/>
            <w:r w:rsidRPr="00145AB5">
              <w:rPr>
                <w:color w:val="000000"/>
                <w:sz w:val="22"/>
                <w:szCs w:val="22"/>
              </w:rPr>
              <w:t xml:space="preserve"> учреждения</w:t>
            </w:r>
          </w:p>
        </w:tc>
        <w:tc>
          <w:tcPr>
            <w:tcW w:w="3402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lastRenderedPageBreak/>
              <w:t>1.Постановка на учет ОДН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2.Индивидуально-педагогичское </w:t>
            </w:r>
            <w:r w:rsidRPr="00145AB5">
              <w:rPr>
                <w:color w:val="000000"/>
                <w:sz w:val="22"/>
                <w:szCs w:val="22"/>
              </w:rPr>
              <w:lastRenderedPageBreak/>
              <w:t>сопровождение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3.Районная МПП комиссия (по необходимости)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4.Возможно изменение </w:t>
            </w:r>
            <w:proofErr w:type="spellStart"/>
            <w:r w:rsidRPr="00145AB5">
              <w:rPr>
                <w:color w:val="000000"/>
                <w:sz w:val="22"/>
                <w:szCs w:val="22"/>
              </w:rPr>
              <w:t>пед</w:t>
            </w:r>
            <w:proofErr w:type="spellEnd"/>
            <w:r w:rsidRPr="00145AB5">
              <w:rPr>
                <w:color w:val="000000"/>
                <w:sz w:val="22"/>
                <w:szCs w:val="22"/>
              </w:rPr>
              <w:t>. маршрута</w:t>
            </w:r>
          </w:p>
        </w:tc>
        <w:tc>
          <w:tcPr>
            <w:tcW w:w="2693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lastRenderedPageBreak/>
              <w:t xml:space="preserve">Пакет документов по ситуации 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lastRenderedPageBreak/>
              <w:t>и запросам</w:t>
            </w:r>
          </w:p>
        </w:tc>
      </w:tr>
    </w:tbl>
    <w:p w:rsidR="00A26B9A" w:rsidRDefault="00A26B9A" w:rsidP="00A26B9A">
      <w:pPr>
        <w:rPr>
          <w:b/>
          <w:color w:val="000000"/>
          <w:sz w:val="28"/>
          <w:szCs w:val="28"/>
        </w:rPr>
      </w:pPr>
    </w:p>
    <w:p w:rsidR="00A26B9A" w:rsidRPr="00475352" w:rsidRDefault="00A26B9A" w:rsidP="00A26B9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11.</w:t>
      </w:r>
      <w:r w:rsidRPr="00145AB5">
        <w:rPr>
          <w:b/>
          <w:color w:val="000000"/>
          <w:sz w:val="28"/>
          <w:szCs w:val="28"/>
        </w:rPr>
        <w:t xml:space="preserve">Мероприятия по формированию здорового образа жизни и профилактика химической зависимости, в том числе и </w:t>
      </w:r>
      <w:proofErr w:type="spellStart"/>
      <w:r w:rsidRPr="00145AB5">
        <w:rPr>
          <w:b/>
          <w:color w:val="000000"/>
          <w:sz w:val="28"/>
          <w:szCs w:val="28"/>
        </w:rPr>
        <w:t>наркозависимости</w:t>
      </w:r>
      <w:proofErr w:type="spellEnd"/>
      <w:r w:rsidRPr="00145AB5">
        <w:rPr>
          <w:b/>
          <w:color w:val="000000"/>
          <w:sz w:val="28"/>
          <w:szCs w:val="28"/>
        </w:rPr>
        <w:t>.</w:t>
      </w:r>
    </w:p>
    <w:p w:rsidR="00A26B9A" w:rsidRPr="00475352" w:rsidRDefault="003C484E" w:rsidP="003C484E">
      <w:pPr>
        <w:ind w:left="-284" w:right="-365"/>
        <w:jc w:val="both"/>
        <w:rPr>
          <w:color w:val="000000"/>
        </w:rPr>
      </w:pPr>
      <w:r>
        <w:rPr>
          <w:b/>
          <w:color w:val="000000"/>
        </w:rPr>
        <w:t>Цели и задачи</w:t>
      </w:r>
      <w:r w:rsidR="00A26B9A" w:rsidRPr="00145AB5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="00A26B9A" w:rsidRPr="00145AB5">
        <w:rPr>
          <w:i/>
          <w:color w:val="000000"/>
        </w:rPr>
        <w:t xml:space="preserve">Ознакомление учащихся с тяжелыми последствиями употребления наркотиков и </w:t>
      </w:r>
      <w:proofErr w:type="spellStart"/>
      <w:r w:rsidR="00A26B9A" w:rsidRPr="00145AB5">
        <w:rPr>
          <w:i/>
          <w:color w:val="000000"/>
        </w:rPr>
        <w:t>таксических</w:t>
      </w:r>
      <w:proofErr w:type="spellEnd"/>
      <w:r w:rsidR="00A26B9A" w:rsidRPr="00145AB5">
        <w:rPr>
          <w:i/>
          <w:color w:val="000000"/>
        </w:rPr>
        <w:t xml:space="preserve"> веществ. Ознакомление учащихся и их родителей </w:t>
      </w:r>
      <w:proofErr w:type="gramStart"/>
      <w:r w:rsidR="00A26B9A" w:rsidRPr="00145AB5">
        <w:rPr>
          <w:i/>
          <w:color w:val="000000"/>
        </w:rPr>
        <w:t>о</w:t>
      </w:r>
      <w:proofErr w:type="gramEnd"/>
      <w:r w:rsidR="00A26B9A" w:rsidRPr="00145AB5">
        <w:rPr>
          <w:i/>
          <w:color w:val="000000"/>
        </w:rPr>
        <w:t xml:space="preserve"> </w:t>
      </w:r>
      <w:proofErr w:type="gramStart"/>
      <w:r w:rsidR="00A26B9A" w:rsidRPr="00145AB5">
        <w:rPr>
          <w:i/>
          <w:color w:val="000000"/>
        </w:rPr>
        <w:t>принятой</w:t>
      </w:r>
      <w:proofErr w:type="gramEnd"/>
      <w:r w:rsidR="00A26B9A" w:rsidRPr="00145AB5">
        <w:rPr>
          <w:i/>
          <w:color w:val="000000"/>
        </w:rPr>
        <w:t xml:space="preserve"> в РФ системы наказания за хранение, употребление,  сбыт наркотических веществ. Выработка у учащихся отрицательного отношения к употреблению наркотиков, алкоголя,  табака.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9356"/>
        <w:gridCol w:w="4252"/>
      </w:tblGrid>
      <w:tr w:rsidR="00A26B9A" w:rsidRPr="00145AB5" w:rsidTr="00A26B9A">
        <w:tc>
          <w:tcPr>
            <w:tcW w:w="1560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месяц</w:t>
            </w:r>
          </w:p>
        </w:tc>
        <w:tc>
          <w:tcPr>
            <w:tcW w:w="9356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мероприятия</w:t>
            </w:r>
          </w:p>
        </w:tc>
        <w:tc>
          <w:tcPr>
            <w:tcW w:w="4252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ответственные</w:t>
            </w:r>
          </w:p>
        </w:tc>
      </w:tr>
      <w:tr w:rsidR="00A26B9A" w:rsidRPr="00145AB5" w:rsidTr="00A26B9A">
        <w:trPr>
          <w:trHeight w:val="2730"/>
        </w:trPr>
        <w:tc>
          <w:tcPr>
            <w:tcW w:w="1560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Сентябрь</w:t>
            </w: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Октябрь</w:t>
            </w:r>
          </w:p>
        </w:tc>
        <w:tc>
          <w:tcPr>
            <w:tcW w:w="9356" w:type="dxa"/>
          </w:tcPr>
          <w:p w:rsidR="00A26B9A" w:rsidRDefault="00A26B9A" w:rsidP="00A26B9A">
            <w:pPr>
              <w:rPr>
                <w:color w:val="000000"/>
              </w:rPr>
            </w:pPr>
          </w:p>
          <w:p w:rsidR="00A26B9A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Организация и проведение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медосмотров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и составление карты здоровья классов и гимназии. Инструктаж «Единые педагогические требования к учащимся» (о травматизме на переменах). 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Проведение инструктажа «Я и моё здоровье». Обеспечение льготным питанием.</w:t>
            </w:r>
          </w:p>
          <w:p w:rsidR="00A26B9A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Учет и анализ использования свободного времени учащимися. Проведение бесед «Здоровый образ жизни» совместно с педагогами ПМСЦ Невского района.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(1-11 классы). Конкурс рисунков «Я и окружающий мир» 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(1-7 классы). Посещение музея гигиены и санитарии.</w:t>
            </w:r>
          </w:p>
          <w:p w:rsidR="00A26B9A" w:rsidRPr="00F7038B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(1-11 классы). Помощь в организации досуга учащихся в каник</w:t>
            </w:r>
            <w:r w:rsidRPr="00F7038B">
              <w:rPr>
                <w:color w:val="000000"/>
                <w:sz w:val="22"/>
                <w:szCs w:val="22"/>
              </w:rPr>
              <w:t>улярное время. Родительское собрание «Между добром и злом.</w:t>
            </w:r>
            <w:r w:rsidRPr="00145AB5">
              <w:rPr>
                <w:color w:val="000000"/>
                <w:sz w:val="22"/>
                <w:szCs w:val="22"/>
              </w:rPr>
              <w:t xml:space="preserve"> Как уберечь ребенка от опасных соблазнов»(1-5 </w:t>
            </w:r>
            <w:proofErr w:type="spellStart"/>
            <w:r w:rsidRPr="00145AB5">
              <w:rPr>
                <w:color w:val="000000"/>
                <w:sz w:val="22"/>
                <w:szCs w:val="22"/>
              </w:rPr>
              <w:t>кл</w:t>
            </w:r>
            <w:proofErr w:type="spellEnd"/>
            <w:proofErr w:type="gramStart"/>
            <w:r w:rsidRPr="00145AB5">
              <w:rPr>
                <w:color w:val="000000"/>
                <w:sz w:val="22"/>
                <w:szCs w:val="22"/>
              </w:rPr>
              <w:t xml:space="preserve">..) </w:t>
            </w:r>
            <w:proofErr w:type="gramEnd"/>
          </w:p>
        </w:tc>
        <w:tc>
          <w:tcPr>
            <w:tcW w:w="4252" w:type="dxa"/>
          </w:tcPr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Медработники,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зам. директора по ВР,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едагог,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классные руководители,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организатор питания,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педагог-организатор.</w:t>
            </w:r>
          </w:p>
        </w:tc>
      </w:tr>
      <w:tr w:rsidR="00A26B9A" w:rsidRPr="00145AB5" w:rsidTr="00A26B9A">
        <w:trPr>
          <w:trHeight w:val="1534"/>
        </w:trPr>
        <w:tc>
          <w:tcPr>
            <w:tcW w:w="1560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Ноябрь</w:t>
            </w: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Декабрь</w:t>
            </w: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356" w:type="dxa"/>
          </w:tcPr>
          <w:p w:rsidR="00A26B9A" w:rsidRPr="00F7038B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Классный час «Ответственность несовершеннолетних за приобретение, хранение, наркотических и </w:t>
            </w:r>
            <w:proofErr w:type="spellStart"/>
            <w:r w:rsidRPr="00145AB5">
              <w:rPr>
                <w:color w:val="000000"/>
                <w:sz w:val="22"/>
                <w:szCs w:val="22"/>
              </w:rPr>
              <w:t>таксичныхвеществ</w:t>
            </w:r>
            <w:proofErr w:type="spellEnd"/>
            <w:r w:rsidRPr="00145AB5">
              <w:rPr>
                <w:color w:val="000000"/>
                <w:sz w:val="22"/>
                <w:szCs w:val="22"/>
              </w:rPr>
              <w:t xml:space="preserve">»(8-11 классы). Встреча с инспектором ОППН. Инструктаж по правилам поведения в гимназии и общественных местах. Помощь в организации досуга учащихся в каникулярное время. Посещение </w:t>
            </w:r>
            <w:r w:rsidRPr="00F7038B">
              <w:rPr>
                <w:color w:val="000000"/>
                <w:sz w:val="22"/>
                <w:szCs w:val="22"/>
              </w:rPr>
              <w:t>стоматологической поликлиники. Игра по станциям «Школа здоровья». Классный час «Профилактика зависимого поведения»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F7038B">
              <w:rPr>
                <w:color w:val="000000"/>
                <w:sz w:val="22"/>
                <w:szCs w:val="22"/>
              </w:rPr>
              <w:t>( 9кл.).</w:t>
            </w:r>
          </w:p>
        </w:tc>
        <w:tc>
          <w:tcPr>
            <w:tcW w:w="4252" w:type="dxa"/>
          </w:tcPr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Зам. директора по ВР,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едагог,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классные руководители, 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педагог-организатор.</w:t>
            </w:r>
          </w:p>
          <w:p w:rsidR="00A26B9A" w:rsidRPr="00145AB5" w:rsidRDefault="00A26B9A" w:rsidP="00A26B9A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A26B9A" w:rsidRPr="00145AB5" w:rsidTr="00A26B9A">
        <w:tc>
          <w:tcPr>
            <w:tcW w:w="1560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В течение</w:t>
            </w: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1 полугодия</w:t>
            </w:r>
          </w:p>
        </w:tc>
        <w:tc>
          <w:tcPr>
            <w:tcW w:w="9356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lastRenderedPageBreak/>
              <w:t>Проведение инструктажа «Я и моё здоровье»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роведение бесед, лекций, просмотр телепередач на спортивную тематику. Проведение спортивных соревнований, игр, турниров. День здоровья «Мир без наркотиков». </w:t>
            </w:r>
            <w:r w:rsidRPr="00F7038B">
              <w:rPr>
                <w:color w:val="000000"/>
                <w:sz w:val="22"/>
                <w:szCs w:val="22"/>
              </w:rPr>
              <w:t>Посещение музея гигиены и санитарии.  Классный час «Принципы гигиены».</w:t>
            </w:r>
            <w:r w:rsidRPr="00145AB5">
              <w:rPr>
                <w:color w:val="000000"/>
                <w:sz w:val="22"/>
                <w:szCs w:val="22"/>
              </w:rPr>
              <w:t xml:space="preserve"> Посещение выставок «Наркотик- убийца».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proofErr w:type="gramStart"/>
            <w:r w:rsidRPr="00145AB5">
              <w:rPr>
                <w:color w:val="000000"/>
                <w:sz w:val="22"/>
                <w:szCs w:val="22"/>
              </w:rPr>
              <w:lastRenderedPageBreak/>
              <w:t>Классные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час: «Здоровое питание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-Я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здоровье берегу, сам себе Я помогу», «Минздрав предупреждает: сделай свой выбор», «Шаг за шагом от наркотиков (профилактика алкоголизма и наркомании)», «СПИД-болезнь века», «Серьезный разговор (проблемы взаимоотношения юношей и девушек)», «Здоровый образ жизни», «Нравственное здоровье-просветительство, милосердие, благотворительность».</w:t>
            </w:r>
          </w:p>
        </w:tc>
        <w:tc>
          <w:tcPr>
            <w:tcW w:w="4252" w:type="dxa"/>
          </w:tcPr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Руководитель физического воспитания, классные руководители, </w:t>
            </w:r>
          </w:p>
          <w:p w:rsidR="00A26B9A" w:rsidRPr="00145AB5" w:rsidRDefault="00A26B9A" w:rsidP="00A26B9A">
            <w:pPr>
              <w:rPr>
                <w:b/>
                <w:color w:val="000000"/>
                <w:sz w:val="32"/>
                <w:szCs w:val="32"/>
              </w:rPr>
            </w:pPr>
            <w:r w:rsidRPr="00145AB5">
              <w:rPr>
                <w:color w:val="000000"/>
                <w:sz w:val="22"/>
                <w:szCs w:val="22"/>
              </w:rPr>
              <w:t>педагог-организатор.</w:t>
            </w:r>
          </w:p>
        </w:tc>
      </w:tr>
      <w:tr w:rsidR="00A26B9A" w:rsidRPr="00145AB5" w:rsidTr="00A26B9A">
        <w:trPr>
          <w:trHeight w:val="748"/>
        </w:trPr>
        <w:tc>
          <w:tcPr>
            <w:tcW w:w="1560" w:type="dxa"/>
          </w:tcPr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Январь</w:t>
            </w:r>
          </w:p>
        </w:tc>
        <w:tc>
          <w:tcPr>
            <w:tcW w:w="9356" w:type="dxa"/>
          </w:tcPr>
          <w:p w:rsidR="00A26B9A" w:rsidRPr="00475352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Беседа «От проступка до преступления один шаг». Инструктаж по правилам поведения в гимназии и общественных местах</w:t>
            </w:r>
          </w:p>
        </w:tc>
        <w:tc>
          <w:tcPr>
            <w:tcW w:w="4252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Зам. директора по ВР,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едагог,</w:t>
            </w:r>
          </w:p>
          <w:p w:rsidR="00A26B9A" w:rsidRPr="00F7038B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классные руководители,</w:t>
            </w:r>
          </w:p>
        </w:tc>
      </w:tr>
      <w:tr w:rsidR="00A26B9A" w:rsidRPr="00145AB5" w:rsidTr="00A26B9A">
        <w:tc>
          <w:tcPr>
            <w:tcW w:w="1560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Февраль</w:t>
            </w:r>
          </w:p>
        </w:tc>
        <w:tc>
          <w:tcPr>
            <w:tcW w:w="9356" w:type="dxa"/>
          </w:tcPr>
          <w:p w:rsidR="00A26B9A" w:rsidRPr="00145AB5" w:rsidRDefault="00A26B9A" w:rsidP="00A26B9A">
            <w:pPr>
              <w:rPr>
                <w:b/>
                <w:color w:val="000000"/>
                <w:sz w:val="32"/>
                <w:szCs w:val="32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Классный час «Как уберечь себя от опасности </w:t>
            </w:r>
            <w:proofErr w:type="spellStart"/>
            <w:r w:rsidRPr="00145AB5">
              <w:rPr>
                <w:color w:val="000000"/>
                <w:sz w:val="22"/>
                <w:szCs w:val="22"/>
              </w:rPr>
              <w:t>наркозависимости</w:t>
            </w:r>
            <w:proofErr w:type="spellEnd"/>
            <w:r w:rsidRPr="00145AB5">
              <w:rPr>
                <w:color w:val="000000"/>
                <w:sz w:val="22"/>
                <w:szCs w:val="22"/>
              </w:rPr>
              <w:t>.» Инструктаж по правилам поведения в гимназии и общественных местах</w:t>
            </w:r>
            <w:r w:rsidRPr="00F7038B">
              <w:rPr>
                <w:color w:val="000000"/>
                <w:sz w:val="22"/>
                <w:szCs w:val="22"/>
              </w:rPr>
              <w:t>. Конкурс карикатур «Что мы дума</w:t>
            </w:r>
            <w:r>
              <w:rPr>
                <w:color w:val="000000"/>
                <w:sz w:val="22"/>
                <w:szCs w:val="22"/>
              </w:rPr>
              <w:t xml:space="preserve">ем и знаем о наркотиках» (7-11 </w:t>
            </w:r>
            <w:proofErr w:type="spellStart"/>
            <w:r w:rsidRPr="00F7038B">
              <w:rPr>
                <w:color w:val="000000"/>
                <w:sz w:val="22"/>
                <w:szCs w:val="22"/>
              </w:rPr>
              <w:t>лассы</w:t>
            </w:r>
            <w:proofErr w:type="spellEnd"/>
            <w:r w:rsidRPr="00F7038B">
              <w:rPr>
                <w:color w:val="000000"/>
                <w:sz w:val="22"/>
                <w:szCs w:val="22"/>
              </w:rPr>
              <w:t>).</w:t>
            </w:r>
          </w:p>
        </w:tc>
        <w:tc>
          <w:tcPr>
            <w:tcW w:w="4252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Зам. директора по ВР,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едагог,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классные руководители, </w:t>
            </w:r>
          </w:p>
          <w:p w:rsidR="00A26B9A" w:rsidRPr="00F7038B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педагог-организатор.</w:t>
            </w:r>
          </w:p>
        </w:tc>
      </w:tr>
      <w:tr w:rsidR="00A26B9A" w:rsidRPr="00145AB5" w:rsidTr="00A26B9A">
        <w:tc>
          <w:tcPr>
            <w:tcW w:w="1560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 xml:space="preserve">В течение </w:t>
            </w: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proofErr w:type="gramStart"/>
            <w:r w:rsidRPr="00145AB5">
              <w:rPr>
                <w:b/>
                <w:color w:val="000000"/>
              </w:rPr>
              <w:t>П</w:t>
            </w:r>
            <w:proofErr w:type="gramEnd"/>
            <w:r w:rsidRPr="00145AB5">
              <w:rPr>
                <w:b/>
                <w:color w:val="000000"/>
              </w:rPr>
              <w:t xml:space="preserve"> полугодия</w:t>
            </w:r>
          </w:p>
        </w:tc>
        <w:tc>
          <w:tcPr>
            <w:tcW w:w="9356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Проведение инструктажа «Я и моё здоровье»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роведение бесед, лекций, просмотр телепередач на спортивную тематику. Проведение спортивных соревнований, игр, турниров.</w:t>
            </w:r>
          </w:p>
          <w:p w:rsidR="00A26B9A" w:rsidRPr="00F7038B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День здоровья «мир без наркотиков». Посещение музея гигиены и санитарии. Классный час «Принципы гигиены».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Классные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час: «Здоровое питание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-Я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здоровье берегу, сам себе Я помогу», «Минздрав предупреждает: сделай свой выбор», «Шаг за шагом от наркотиков (профилактика алкоголизма и наркомании)», «СПИД-болезнь века», «Серьезный разговор (проблемы взаимоотношения юношей и девушек)», «Здоровый образ жизни», «Нравственное здоровье-просветительство, милосердие, благотворительность».</w:t>
            </w:r>
          </w:p>
        </w:tc>
        <w:tc>
          <w:tcPr>
            <w:tcW w:w="4252" w:type="dxa"/>
          </w:tcPr>
          <w:p w:rsidR="00A26B9A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Руководитель физического воспитания, классные руководители, </w:t>
            </w:r>
          </w:p>
          <w:p w:rsidR="00A26B9A" w:rsidRPr="00145AB5" w:rsidRDefault="00A26B9A" w:rsidP="00A26B9A">
            <w:pPr>
              <w:rPr>
                <w:b/>
                <w:color w:val="000000"/>
                <w:sz w:val="32"/>
                <w:szCs w:val="32"/>
              </w:rPr>
            </w:pPr>
            <w:r w:rsidRPr="00145AB5">
              <w:rPr>
                <w:color w:val="000000"/>
                <w:sz w:val="22"/>
                <w:szCs w:val="22"/>
              </w:rPr>
              <w:t>педагог-организатор.</w:t>
            </w:r>
          </w:p>
        </w:tc>
      </w:tr>
      <w:tr w:rsidR="00A26B9A" w:rsidRPr="00145AB5" w:rsidTr="00A26B9A">
        <w:tc>
          <w:tcPr>
            <w:tcW w:w="1560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Март</w:t>
            </w:r>
          </w:p>
        </w:tc>
        <w:tc>
          <w:tcPr>
            <w:tcW w:w="9356" w:type="dxa"/>
          </w:tcPr>
          <w:p w:rsidR="00A26B9A" w:rsidRPr="00145AB5" w:rsidRDefault="00A26B9A" w:rsidP="00A26B9A">
            <w:pPr>
              <w:rPr>
                <w:b/>
                <w:color w:val="000000"/>
                <w:sz w:val="32"/>
                <w:szCs w:val="32"/>
              </w:rPr>
            </w:pPr>
            <w:r w:rsidRPr="00145AB5">
              <w:rPr>
                <w:color w:val="000000"/>
                <w:sz w:val="22"/>
                <w:szCs w:val="22"/>
              </w:rPr>
              <w:t>Классный час «Наркотики и их распространение», «Наркотики и Закон», с  педагогами ПМСЦ. Инструктаж по правилам поведения в гимназии и общественных местах. Помощь в организации досуга учащихся в каникулярное время. Организация и проведение медицинского осмотра учащихся 9-х и11-х классов.</w:t>
            </w:r>
          </w:p>
        </w:tc>
        <w:tc>
          <w:tcPr>
            <w:tcW w:w="4252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Зам. директора по ВР,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едагог,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классные руководители, медработники,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педагог-организатор.</w:t>
            </w:r>
          </w:p>
        </w:tc>
      </w:tr>
      <w:tr w:rsidR="00A26B9A" w:rsidRPr="00145AB5" w:rsidTr="00A26B9A">
        <w:tc>
          <w:tcPr>
            <w:tcW w:w="1560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 xml:space="preserve">Апрель </w:t>
            </w: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Май</w:t>
            </w:r>
          </w:p>
        </w:tc>
        <w:tc>
          <w:tcPr>
            <w:tcW w:w="9356" w:type="dxa"/>
          </w:tcPr>
          <w:p w:rsidR="00A26B9A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Классный час «Отдых не безделье»,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145AB5">
              <w:rPr>
                <w:color w:val="000000"/>
                <w:sz w:val="22"/>
                <w:szCs w:val="22"/>
              </w:rPr>
              <w:t>Враги твоего здоровья»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.И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нструктаж по ПДД, травматизму, поведению в транспорте. </w:t>
            </w:r>
          </w:p>
          <w:p w:rsidR="00A26B9A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b/>
                <w:color w:val="000000"/>
                <w:sz w:val="32"/>
                <w:szCs w:val="32"/>
              </w:rPr>
            </w:pPr>
            <w:r w:rsidRPr="00145AB5">
              <w:rPr>
                <w:color w:val="000000"/>
                <w:sz w:val="22"/>
                <w:szCs w:val="22"/>
              </w:rPr>
              <w:t>Помощь в организации досуга учащихся в летнее каникулярное время. Помощь в трудоустройстве на лето учащихся с 14 лет. Организация и проведение медицинского осмотра учащихся 9-х и11-х классов.</w:t>
            </w:r>
          </w:p>
        </w:tc>
        <w:tc>
          <w:tcPr>
            <w:tcW w:w="4252" w:type="dxa"/>
          </w:tcPr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Зам. директора по ВР,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едагог,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Классные руководители, медработники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b/>
                <w:color w:val="000000"/>
                <w:sz w:val="32"/>
                <w:szCs w:val="32"/>
              </w:rPr>
            </w:pPr>
          </w:p>
        </w:tc>
      </w:tr>
    </w:tbl>
    <w:p w:rsidR="00A26B9A" w:rsidRPr="00453CBA" w:rsidRDefault="00A26B9A" w:rsidP="00A26B9A">
      <w:pPr>
        <w:rPr>
          <w:b/>
          <w:color w:val="000000"/>
          <w:sz w:val="16"/>
          <w:szCs w:val="16"/>
        </w:rPr>
      </w:pPr>
    </w:p>
    <w:p w:rsidR="00A26B9A" w:rsidRPr="00145AB5" w:rsidRDefault="00A26B9A" w:rsidP="00A26B9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12.</w:t>
      </w:r>
      <w:r w:rsidRPr="00145AB5">
        <w:rPr>
          <w:b/>
          <w:color w:val="000000"/>
          <w:sz w:val="32"/>
          <w:szCs w:val="32"/>
        </w:rPr>
        <w:t>Мероприятия по социальной защите учащихся</w:t>
      </w:r>
    </w:p>
    <w:p w:rsidR="00A26B9A" w:rsidRPr="00145AB5" w:rsidRDefault="00A26B9A" w:rsidP="00A26B9A">
      <w:pPr>
        <w:ind w:left="284" w:right="-365"/>
        <w:jc w:val="both"/>
        <w:rPr>
          <w:color w:val="000000"/>
        </w:rPr>
      </w:pPr>
      <w:r w:rsidRPr="00145AB5">
        <w:rPr>
          <w:b/>
          <w:color w:val="000000"/>
        </w:rPr>
        <w:t>Цели и задачи</w:t>
      </w:r>
      <w:proofErr w:type="gramStart"/>
      <w:r w:rsidRPr="00145AB5">
        <w:rPr>
          <w:b/>
          <w:color w:val="000000"/>
        </w:rPr>
        <w:t xml:space="preserve"> :</w:t>
      </w:r>
      <w:proofErr w:type="gramEnd"/>
      <w:r w:rsidR="00FE3F24">
        <w:rPr>
          <w:b/>
          <w:color w:val="000000"/>
        </w:rPr>
        <w:t xml:space="preserve"> </w:t>
      </w:r>
      <w:r w:rsidRPr="00145AB5">
        <w:rPr>
          <w:i/>
          <w:color w:val="000000"/>
        </w:rPr>
        <w:t>Создание условий социального саморазвития для учащихся, социальная защита прав детей, разрешение проблем социальной жизни учащихся, установление связей и партнерских отношений между семьёй и гимназией.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7"/>
        <w:gridCol w:w="2631"/>
        <w:gridCol w:w="2977"/>
        <w:gridCol w:w="2551"/>
        <w:gridCol w:w="2835"/>
        <w:gridCol w:w="2977"/>
      </w:tblGrid>
      <w:tr w:rsidR="00A26B9A" w:rsidRPr="00145AB5" w:rsidTr="00A26B9A">
        <w:trPr>
          <w:trHeight w:val="345"/>
        </w:trPr>
        <w:tc>
          <w:tcPr>
            <w:tcW w:w="1197" w:type="dxa"/>
            <w:vMerge w:val="restart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месяц</w:t>
            </w:r>
          </w:p>
        </w:tc>
        <w:tc>
          <w:tcPr>
            <w:tcW w:w="10994" w:type="dxa"/>
            <w:gridSpan w:val="4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lastRenderedPageBreak/>
              <w:t>Категория учащихся</w:t>
            </w:r>
          </w:p>
        </w:tc>
        <w:tc>
          <w:tcPr>
            <w:tcW w:w="2977" w:type="dxa"/>
            <w:vMerge w:val="restart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lastRenderedPageBreak/>
              <w:t>Родители и законные представители</w:t>
            </w:r>
          </w:p>
        </w:tc>
      </w:tr>
      <w:tr w:rsidR="00A26B9A" w:rsidRPr="00145AB5" w:rsidTr="00A26B9A">
        <w:trPr>
          <w:trHeight w:val="195"/>
        </w:trPr>
        <w:tc>
          <w:tcPr>
            <w:tcW w:w="1197" w:type="dxa"/>
            <w:vMerge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</w:p>
        </w:tc>
        <w:tc>
          <w:tcPr>
            <w:tcW w:w="2631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МС</w:t>
            </w:r>
          </w:p>
        </w:tc>
        <w:tc>
          <w:tcPr>
            <w:tcW w:w="2977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ОП</w:t>
            </w:r>
          </w:p>
        </w:tc>
        <w:tc>
          <w:tcPr>
            <w:tcW w:w="2551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ДК, ИД и социально-нуждающиеся</w:t>
            </w:r>
          </w:p>
        </w:tc>
        <w:tc>
          <w:tcPr>
            <w:tcW w:w="2835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proofErr w:type="gramStart"/>
            <w:r w:rsidRPr="00145AB5">
              <w:rPr>
                <w:b/>
                <w:color w:val="000000"/>
              </w:rPr>
              <w:t>Учащиеся</w:t>
            </w:r>
            <w:proofErr w:type="gramEnd"/>
            <w:r w:rsidRPr="00145AB5">
              <w:rPr>
                <w:b/>
                <w:color w:val="000000"/>
              </w:rPr>
              <w:t xml:space="preserve"> состоящие на </w:t>
            </w:r>
            <w:proofErr w:type="spellStart"/>
            <w:r w:rsidRPr="00145AB5">
              <w:rPr>
                <w:b/>
                <w:color w:val="000000"/>
              </w:rPr>
              <w:t>внутришкольном</w:t>
            </w:r>
            <w:proofErr w:type="spellEnd"/>
            <w:r w:rsidRPr="00145AB5">
              <w:rPr>
                <w:b/>
                <w:color w:val="000000"/>
              </w:rPr>
              <w:t xml:space="preserve"> учёте и  учёте в ОППН.</w:t>
            </w:r>
          </w:p>
        </w:tc>
        <w:tc>
          <w:tcPr>
            <w:tcW w:w="2977" w:type="dxa"/>
            <w:vMerge/>
          </w:tcPr>
          <w:p w:rsidR="00A26B9A" w:rsidRPr="00145AB5" w:rsidRDefault="00A26B9A" w:rsidP="00A26B9A">
            <w:pPr>
              <w:rPr>
                <w:color w:val="000000"/>
              </w:rPr>
            </w:pPr>
          </w:p>
        </w:tc>
      </w:tr>
      <w:tr w:rsidR="00A26B9A" w:rsidRPr="00145AB5" w:rsidTr="00A26B9A">
        <w:tc>
          <w:tcPr>
            <w:tcW w:w="1197" w:type="dxa"/>
          </w:tcPr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сентябрь</w:t>
            </w:r>
          </w:p>
        </w:tc>
        <w:tc>
          <w:tcPr>
            <w:tcW w:w="2631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Общая диагностика контингента учащихся. Организация и проведение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медосмотров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и составление карты здоровья классов и гимназии. Обеспечение льготным питанием. Учет и анализ использования свободного времени учащимися. Оказание помощи в разрешении жизненных и учебных проблем.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успеваемостью и посещаемостью.</w:t>
            </w:r>
          </w:p>
        </w:tc>
        <w:tc>
          <w:tcPr>
            <w:tcW w:w="297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Общая диагностика контингента учащихся. Организация и проведение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медосмотров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и составление карты здоровья классов и гимназии. Обеспечение льготным питанием. Учет и анализ использования свободного времени учащимися.</w:t>
            </w:r>
          </w:p>
        </w:tc>
        <w:tc>
          <w:tcPr>
            <w:tcW w:w="2551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Общая диагностика контингента учащихся. Организация и проведение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медосмотров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и составление карты здоровья классов и гимназии. Обеспечение льготным питанием. Учет и анализ использования свободного времени учащимися.</w:t>
            </w:r>
          </w:p>
        </w:tc>
        <w:tc>
          <w:tcPr>
            <w:tcW w:w="2835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Выявление среди принятых в гимназию учащихся категорий: из детей из социально-незащищенных семей, семей и детей, находящихся в социально опасном положении, состоящих на учете в ОППН. Общая диагностика контингента учащихся. Организация и проведение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медосмотров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и составление карты здоровья классов и гимназии. Обеспечение льготным питанием. Учет и анализ использования свободного времени учащимися.</w:t>
            </w:r>
          </w:p>
        </w:tc>
        <w:tc>
          <w:tcPr>
            <w:tcW w:w="297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Выявление среди принятых в гимназию семей категорий: из МС, ОП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ИД, ДК, детей из социально-незащищенных семей, семей и детей, находящихся в социально опасном положении, состоящих на учете в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ОППН. </w:t>
            </w:r>
            <w:r w:rsidRPr="00F7038B">
              <w:rPr>
                <w:color w:val="000000"/>
                <w:sz w:val="22"/>
                <w:szCs w:val="22"/>
              </w:rPr>
              <w:t>Проведение консультативной встречи и сбор документов для предоставления льготного питания и проездного билета</w:t>
            </w:r>
          </w:p>
        </w:tc>
      </w:tr>
      <w:tr w:rsidR="00A26B9A" w:rsidRPr="00145AB5" w:rsidTr="00A26B9A">
        <w:tc>
          <w:tcPr>
            <w:tcW w:w="1197" w:type="dxa"/>
          </w:tcPr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октябрь</w:t>
            </w:r>
          </w:p>
        </w:tc>
        <w:tc>
          <w:tcPr>
            <w:tcW w:w="2631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беседы и консультации. Учет и анализ использования свободного времени учащимися гимнази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и(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занятия в кружках, секциях и т.д.), организация помощи в выборе занятий по интересам.. Оформление льготных проездных билетов. Оказание помощи в разрешении жизненных и учебных проблем.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r w:rsidRPr="00145AB5">
              <w:rPr>
                <w:color w:val="000000"/>
                <w:sz w:val="22"/>
                <w:szCs w:val="22"/>
              </w:rPr>
              <w:lastRenderedPageBreak/>
              <w:t>успеваемостью и посещаемостью.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Помощь в организации досуга учащихся в каникулярное время.</w:t>
            </w:r>
          </w:p>
        </w:tc>
        <w:tc>
          <w:tcPr>
            <w:tcW w:w="297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lastRenderedPageBreak/>
              <w:t>Индивидуальные беседы и консультации. Учет и анализ использования свободного времени учащимися гимнази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и(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занятия в кружках, секциях и т.д.), организация помощи в выборе занятий по интересам.. Оформление льготных проездных билетов. Оказание помощи в разрешении жизненных и учебных проблем.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успеваемостью и посещаемостью. Помощь в организации досуга </w:t>
            </w:r>
            <w:r w:rsidRPr="00145AB5">
              <w:rPr>
                <w:color w:val="000000"/>
                <w:sz w:val="22"/>
                <w:szCs w:val="22"/>
              </w:rPr>
              <w:lastRenderedPageBreak/>
              <w:t>учащихся в каникулярное время.</w:t>
            </w:r>
          </w:p>
        </w:tc>
        <w:tc>
          <w:tcPr>
            <w:tcW w:w="2551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lastRenderedPageBreak/>
              <w:t>Индивидуальные беседы и консультации. Учет и анализ использования свободного времени учащимися гимнази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и(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занятия в кружках, секциях и т.д.), организация помощи в выборе занятий по интересам.. Оформление льготных проездных билетов. Оказание помощи в разрешении жизненных </w:t>
            </w:r>
            <w:r w:rsidRPr="00145AB5">
              <w:rPr>
                <w:color w:val="000000"/>
                <w:sz w:val="22"/>
                <w:szCs w:val="22"/>
              </w:rPr>
              <w:lastRenderedPageBreak/>
              <w:t xml:space="preserve">и учебных проблем.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успеваемостью и посещаемостью. Помощь в организации досуга учащихся в каникулярное время.</w:t>
            </w:r>
          </w:p>
        </w:tc>
        <w:tc>
          <w:tcPr>
            <w:tcW w:w="2835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lastRenderedPageBreak/>
              <w:t>Индивидуальные беседы и консультации. Учет и анализ использования свободного времени учащимися гимнази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и(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занятия в кружках, секциях и т.д.), организация помощи в выборе занятий по интересам.. Оформление льготных проездных билетов. Оказание помощи в разрешении жизненных и учебных проблем.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r w:rsidRPr="00145AB5">
              <w:rPr>
                <w:color w:val="000000"/>
                <w:sz w:val="22"/>
                <w:szCs w:val="22"/>
              </w:rPr>
              <w:lastRenderedPageBreak/>
              <w:t>успеваемостью и посещаемостью.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Помощь в организации досуга учащихся в каникулярное время.</w:t>
            </w:r>
          </w:p>
        </w:tc>
        <w:tc>
          <w:tcPr>
            <w:tcW w:w="297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lastRenderedPageBreak/>
              <w:t>Индивидуальные беседы и консультации. Учет и анализ использования свободного времени учащимися гимнази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и(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занятия в кружках, секциях и т.д.), организация помощи в выборе занятий по интересам.. Оформление льготных проездных билетов. Помощь в организации досуга учащихся в каникулярное время.</w:t>
            </w:r>
          </w:p>
        </w:tc>
      </w:tr>
      <w:tr w:rsidR="00A26B9A" w:rsidRPr="00145AB5" w:rsidTr="00A26B9A">
        <w:tc>
          <w:tcPr>
            <w:tcW w:w="1197" w:type="dxa"/>
          </w:tcPr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ноябрь</w:t>
            </w:r>
          </w:p>
        </w:tc>
        <w:tc>
          <w:tcPr>
            <w:tcW w:w="2631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Индивидуальные беседы и консультации  «Гарантия и защита прав детей соответствующей категории». Обследование условий жизни учащихся категорий: МС, совместно с инспекторами. 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обеспечением льготным питанием.</w:t>
            </w:r>
          </w:p>
        </w:tc>
        <w:tc>
          <w:tcPr>
            <w:tcW w:w="297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беседы и консультации «Гарантия и защита прав детей соответствующей категории». Обследование условий жизни учащихся категорий:  ОП совместно с инспекторами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 Контроль за обеспечением льготным питанием</w:t>
            </w:r>
          </w:p>
        </w:tc>
        <w:tc>
          <w:tcPr>
            <w:tcW w:w="2551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Индивидуальные беседы и консультации «Гарантия и защита прав детей соответствующей категории». Обследование условий жизни учащихся категорий: ИД, ДК,  совместно с инспекторами. 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обеспечением льготным питанием</w:t>
            </w:r>
          </w:p>
        </w:tc>
        <w:tc>
          <w:tcPr>
            <w:tcW w:w="2835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Индивидуальные беседы и консультации «Гарантия и защита прав детей соответствующей категории». Обследование условий жизни учащихся категорий: Посещение на дому семей и детей, находящихся в социально опасном положении, состоящих на учете в ОППН.  </w:t>
            </w:r>
            <w:proofErr w:type="spellStart"/>
            <w:r w:rsidRPr="00145AB5">
              <w:rPr>
                <w:color w:val="000000"/>
                <w:sz w:val="22"/>
                <w:szCs w:val="22"/>
              </w:rPr>
              <w:t>совместнос</w:t>
            </w:r>
            <w:proofErr w:type="spellEnd"/>
            <w:r w:rsidRPr="00145AB5">
              <w:rPr>
                <w:color w:val="000000"/>
                <w:sz w:val="22"/>
                <w:szCs w:val="22"/>
              </w:rPr>
              <w:t xml:space="preserve"> инспекторами  ОППН.</w:t>
            </w:r>
          </w:p>
        </w:tc>
        <w:tc>
          <w:tcPr>
            <w:tcW w:w="297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F7038B">
              <w:rPr>
                <w:color w:val="000000"/>
                <w:sz w:val="22"/>
                <w:szCs w:val="22"/>
              </w:rPr>
              <w:t>Индивидуальные беседы и консультации «Гарантия и защита прав детей соответствующей категории».</w:t>
            </w:r>
            <w:r w:rsidRPr="00145AB5">
              <w:rPr>
                <w:color w:val="000000"/>
                <w:sz w:val="22"/>
                <w:szCs w:val="22"/>
              </w:rPr>
              <w:t xml:space="preserve"> Обследование условий жизни учащихся категорий: МС, ДК, ОП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</w:tc>
      </w:tr>
      <w:tr w:rsidR="00A26B9A" w:rsidRPr="00145AB5" w:rsidTr="00A26B9A">
        <w:tc>
          <w:tcPr>
            <w:tcW w:w="1197" w:type="dxa"/>
          </w:tcPr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декабрь</w:t>
            </w:r>
          </w:p>
        </w:tc>
        <w:tc>
          <w:tcPr>
            <w:tcW w:w="2631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Индивидуальные беседы и консультации. Помощь в организации досуга учащихся в каникулярное время. Оказание помощи в разрешении жизненных и учебных проблем.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успеваемостью и посещаемостью.</w:t>
            </w:r>
          </w:p>
        </w:tc>
        <w:tc>
          <w:tcPr>
            <w:tcW w:w="297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Индивидуальные беседы и консультации. Помощь в организации досуга учащихся в каникулярное время. Оказание помощи в разрешении жизненных и учебных проблем.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успеваемостью и посещаемостью.</w:t>
            </w:r>
          </w:p>
        </w:tc>
        <w:tc>
          <w:tcPr>
            <w:tcW w:w="2551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Индивидуальные беседы и консультации. Помощь в организации досуга учащихся в каникулярное время. Оказание помощи в разрешении жизненных и учебных проблем.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успеваемостью и посещаемостью.</w:t>
            </w:r>
          </w:p>
        </w:tc>
        <w:tc>
          <w:tcPr>
            <w:tcW w:w="2835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Индивидуальные беседы и консультации. Помощь в организации досуга учащихся в каникулярное время. Оказание помощи в разрешении жизненных и учебных проблем.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успеваемостью и посещаемостью.</w:t>
            </w:r>
          </w:p>
        </w:tc>
        <w:tc>
          <w:tcPr>
            <w:tcW w:w="297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Индивидуальные беседы и консультации. Помощь в организации досуга учащихся в каникулярное время. Оказание помощи в разрешении жизненных и учебных проблем. </w:t>
            </w:r>
          </w:p>
        </w:tc>
      </w:tr>
      <w:tr w:rsidR="00A26B9A" w:rsidRPr="00145AB5" w:rsidTr="00A26B9A">
        <w:tc>
          <w:tcPr>
            <w:tcW w:w="1197" w:type="dxa"/>
          </w:tcPr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январь</w:t>
            </w:r>
          </w:p>
        </w:tc>
        <w:tc>
          <w:tcPr>
            <w:tcW w:w="2631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lastRenderedPageBreak/>
              <w:t xml:space="preserve">Индивидуальные беседы и консультации. Обследование условий жизни учащихся </w:t>
            </w:r>
            <w:r w:rsidRPr="00145AB5">
              <w:rPr>
                <w:color w:val="000000"/>
                <w:sz w:val="22"/>
                <w:szCs w:val="22"/>
              </w:rPr>
              <w:lastRenderedPageBreak/>
              <w:t>категорий МС.  Контроль за обеспечением льготным питанием Учет и анализ использования свободного времени учащимися гимнази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и(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занятия в кружках, секциях и т.д.), организация помощи в выборе занятий по интересам..</w:t>
            </w:r>
          </w:p>
        </w:tc>
        <w:tc>
          <w:tcPr>
            <w:tcW w:w="297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lastRenderedPageBreak/>
              <w:t xml:space="preserve">Индивидуальные беседы и консультации. Обследование условий жизни учащихся категорий МС.  Контроль за </w:t>
            </w:r>
            <w:r w:rsidRPr="00145AB5">
              <w:rPr>
                <w:color w:val="000000"/>
                <w:sz w:val="22"/>
                <w:szCs w:val="22"/>
              </w:rPr>
              <w:lastRenderedPageBreak/>
              <w:t>обеспечением льготным питанием Учет и анализ использования свободного времени учащимися гимнази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и(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занятия в кружках, секциях и т.д.), организация помощи в выборе занятий по интересам..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</w:p>
        </w:tc>
        <w:tc>
          <w:tcPr>
            <w:tcW w:w="2551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lastRenderedPageBreak/>
              <w:t xml:space="preserve">Индивидуальные беседы и консультации. Обследование условий жизни учащихся </w:t>
            </w:r>
            <w:r w:rsidRPr="00145AB5">
              <w:rPr>
                <w:color w:val="000000"/>
                <w:sz w:val="22"/>
                <w:szCs w:val="22"/>
              </w:rPr>
              <w:lastRenderedPageBreak/>
              <w:t>категорий: МС.  Контроль за обеспечением льготным питанием Учет и анализ использования свободного времени учащимися гимнази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и(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занятия в кружках, секциях и т.д.), организация помощи в выборе занятий по интересам..</w:t>
            </w:r>
          </w:p>
        </w:tc>
        <w:tc>
          <w:tcPr>
            <w:tcW w:w="2835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lastRenderedPageBreak/>
              <w:t xml:space="preserve">Индивидуальные беседы и консультации. Посещение на дому семей и детей, находящихся в социально </w:t>
            </w:r>
            <w:r w:rsidRPr="00145AB5">
              <w:rPr>
                <w:color w:val="000000"/>
                <w:sz w:val="22"/>
                <w:szCs w:val="22"/>
              </w:rPr>
              <w:lastRenderedPageBreak/>
              <w:t xml:space="preserve">опасном положении, состоящих на учете в ОППН. 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обеспечением льготным питанием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Учет и анализ использования свободного времени учащимися гимнази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и(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занятия в кружках, секциях и т.д.), организация помощи в выборе занятий по интересам..</w:t>
            </w:r>
          </w:p>
        </w:tc>
        <w:tc>
          <w:tcPr>
            <w:tcW w:w="2977" w:type="dxa"/>
          </w:tcPr>
          <w:p w:rsidR="00A26B9A" w:rsidRPr="00475352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lastRenderedPageBreak/>
              <w:t xml:space="preserve">Индивидуальные беседы и консультации. Посещение на дому семей и детей, находящихся в социально </w:t>
            </w:r>
            <w:r w:rsidRPr="00145AB5">
              <w:rPr>
                <w:color w:val="000000"/>
                <w:sz w:val="22"/>
                <w:szCs w:val="22"/>
              </w:rPr>
              <w:lastRenderedPageBreak/>
              <w:t>опасном положении, состоящих на учете в ОППН. Учет и анализ использования свободного времени учащимися гимнази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и(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занятия в кружках, секциях и т.д.), организация помощи в выборе занятий по интересам..</w:t>
            </w:r>
          </w:p>
        </w:tc>
      </w:tr>
      <w:tr w:rsidR="00A26B9A" w:rsidRPr="00145AB5" w:rsidTr="00A26B9A">
        <w:tc>
          <w:tcPr>
            <w:tcW w:w="1197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lastRenderedPageBreak/>
              <w:t>февраль</w:t>
            </w:r>
          </w:p>
        </w:tc>
        <w:tc>
          <w:tcPr>
            <w:tcW w:w="2631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Индивидуальные беседы и консультации. Оказание помощи в разрешении жизненных и учебных проблем.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успеваемостью и посещаемостью.</w:t>
            </w:r>
          </w:p>
        </w:tc>
        <w:tc>
          <w:tcPr>
            <w:tcW w:w="297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Индивидуальные беседы и консультации. Оказание помощи в разрешении жизненных и учебных проблем.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успеваемостью и посещаемостью.</w:t>
            </w:r>
          </w:p>
        </w:tc>
        <w:tc>
          <w:tcPr>
            <w:tcW w:w="2551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Индивидуальные беседы и консультации. Оказание помощи в разрешении жизненных и учебных проблем.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успеваемостью и посещаемостью.</w:t>
            </w:r>
          </w:p>
        </w:tc>
        <w:tc>
          <w:tcPr>
            <w:tcW w:w="2835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Индивидуальные беседы и консультации. Оказание помощи в разрешении жизненных и учебных проблем. </w:t>
            </w:r>
          </w:p>
        </w:tc>
        <w:tc>
          <w:tcPr>
            <w:tcW w:w="297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беседы и консультации.</w:t>
            </w:r>
          </w:p>
        </w:tc>
      </w:tr>
      <w:tr w:rsidR="00A26B9A" w:rsidRPr="00145AB5" w:rsidTr="00A26B9A">
        <w:tc>
          <w:tcPr>
            <w:tcW w:w="1197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март</w:t>
            </w:r>
          </w:p>
        </w:tc>
        <w:tc>
          <w:tcPr>
            <w:tcW w:w="2631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Индивидуальные беседы и консультации. Помощь в организации досуга учащихся в каникулярное время. 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обеспечением льготным питанием</w:t>
            </w:r>
          </w:p>
        </w:tc>
        <w:tc>
          <w:tcPr>
            <w:tcW w:w="2977" w:type="dxa"/>
          </w:tcPr>
          <w:p w:rsidR="00A26B9A" w:rsidRPr="00475352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Индивидуальные беседы и консультации. Помощь в организации досуга учащихся в каникулярное время. 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обеспечением льготным питанием</w:t>
            </w:r>
          </w:p>
        </w:tc>
        <w:tc>
          <w:tcPr>
            <w:tcW w:w="2551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Индивидуальные беседы и консультации. Помощь в организации досуга учащихся в каникулярное время. 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обеспечением льготным питанием</w:t>
            </w:r>
          </w:p>
        </w:tc>
        <w:tc>
          <w:tcPr>
            <w:tcW w:w="2835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беседы и консультации. Помощь в организации досуга учащихся в каникулярное время.</w:t>
            </w:r>
          </w:p>
        </w:tc>
        <w:tc>
          <w:tcPr>
            <w:tcW w:w="297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беседы и консультации. Помощь в организации досуга учащихся в каникулярное время.</w:t>
            </w:r>
          </w:p>
        </w:tc>
      </w:tr>
      <w:tr w:rsidR="00A26B9A" w:rsidRPr="00145AB5" w:rsidTr="00A26B9A">
        <w:tc>
          <w:tcPr>
            <w:tcW w:w="1197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апрель</w:t>
            </w:r>
          </w:p>
        </w:tc>
        <w:tc>
          <w:tcPr>
            <w:tcW w:w="2631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беседы и консультации. Консультации по профориентации. Прогнозирование летнего отдыха учащихся</w:t>
            </w:r>
          </w:p>
        </w:tc>
        <w:tc>
          <w:tcPr>
            <w:tcW w:w="297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беседы и консультации. Консультации по профориентации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45AB5">
              <w:rPr>
                <w:color w:val="000000"/>
                <w:sz w:val="22"/>
                <w:szCs w:val="22"/>
              </w:rPr>
              <w:t>Прогнозирование летнего отдыха учащихся</w:t>
            </w:r>
          </w:p>
        </w:tc>
        <w:tc>
          <w:tcPr>
            <w:tcW w:w="2551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беседы и консультации. Консультации по профориентации. Прогнозирование летнего отдыха учащихся</w:t>
            </w:r>
          </w:p>
        </w:tc>
        <w:tc>
          <w:tcPr>
            <w:tcW w:w="2835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беседы и консультации. Консультации по профориентации. Прогнозирование летнего отдыха учащихся</w:t>
            </w:r>
          </w:p>
        </w:tc>
        <w:tc>
          <w:tcPr>
            <w:tcW w:w="297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беседы и консультации. Консультации по профориентации. Прогнозирование летнего отдыха учащихся</w:t>
            </w:r>
          </w:p>
        </w:tc>
      </w:tr>
      <w:tr w:rsidR="00A26B9A" w:rsidRPr="00145AB5" w:rsidTr="00A26B9A">
        <w:tc>
          <w:tcPr>
            <w:tcW w:w="1197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 xml:space="preserve">Май </w:t>
            </w:r>
          </w:p>
        </w:tc>
        <w:tc>
          <w:tcPr>
            <w:tcW w:w="2631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Индивидуальные беседы и консультации. Оказание помощи в разрешении жизненных и учебных проблем.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успеваемостью и посещаемостью. Помощь в трудоустройстве на лето учащихся с 14 лет. Организация и проведение медицинского осмотра учащихся 9-х и11-х классов. Помощь в организации досуга учащихся в каникулярное летнее время.</w:t>
            </w:r>
          </w:p>
        </w:tc>
        <w:tc>
          <w:tcPr>
            <w:tcW w:w="2977" w:type="dxa"/>
          </w:tcPr>
          <w:p w:rsidR="00A26B9A" w:rsidRPr="00475352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Индивидуальные беседы и консультации. Оказание помощи в разрешении жизненных и учебных проблем.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успеваемостью и посещаемостью. Помощь в трудоустройстве на лето учащихся с 14 лет. Организация и проведение медицинского осмотра учащихся 9-х и11-х классов. Помощь в организации досуга учащихся в канику</w:t>
            </w:r>
            <w:r>
              <w:rPr>
                <w:color w:val="000000"/>
                <w:sz w:val="22"/>
                <w:szCs w:val="22"/>
              </w:rPr>
              <w:t>лярное летнее время.</w:t>
            </w:r>
          </w:p>
        </w:tc>
        <w:tc>
          <w:tcPr>
            <w:tcW w:w="2551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Индивидуальные беседы и консультации.  Оказание помощи в разрешении жизненных и учебных проблем.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успеваемостью и посещаемостью. Помощь в трудоустройстве на лето учащихся с 14 лет. Организация и проведение медицинского осмотра учащихся 9-х и11-х классов. Помощь в организации досуга учащихся в каникулярное летнее время. </w:t>
            </w:r>
          </w:p>
        </w:tc>
        <w:tc>
          <w:tcPr>
            <w:tcW w:w="2835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Индивидуальные беседы и консультации. Оказание помощи в разрешении жизненных и учебных проблем.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успеваемостью и посещаемостью. Помощь в трудоустройстве на лето учащихся с 14 лет. Организация и проведение медицинского осмотра учащихся 9-х и11-х классов. Помощь в организации досуга учащихся в каникулярное летнее время.</w:t>
            </w:r>
          </w:p>
        </w:tc>
        <w:tc>
          <w:tcPr>
            <w:tcW w:w="297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беседы и консультации. Помощь в трудоустройстве на лето учащихся с 14 лет. Организация и проведение медицинского осмотра учащихся 9-х и11-х классов. Помощь в организации досуга учащихся в каникулярное летнее  время.</w:t>
            </w:r>
          </w:p>
        </w:tc>
      </w:tr>
      <w:tr w:rsidR="00A26B9A" w:rsidRPr="00145AB5" w:rsidTr="00A26B9A">
        <w:tc>
          <w:tcPr>
            <w:tcW w:w="15168" w:type="dxa"/>
            <w:gridSpan w:val="6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Июнь</w:t>
            </w:r>
          </w:p>
          <w:p w:rsidR="00A26B9A" w:rsidRPr="00475352" w:rsidRDefault="00A26B9A" w:rsidP="00A26B9A">
            <w:pPr>
              <w:jc w:val="both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беседы и консультации. Помощь в трудоустройства на лето учащихся с 14 лет. Организация и проведение медицинского осмотра учащихся 9-х и11-х классов. Помощь в организации досуга учащихся в каникулярное летнее время. Оформление документов для получения ежегодных компенсаций для детей категорий: МС, ОП, ИД, ДК на основании Указа президента РФ о дополнительных мерах государственной поддержки инвалидов; Указа президента РФ о мерах по социальной поддержке многодетных семей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 xml:space="preserve">.; 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Федерального Закона о дополнительных мерах по социальной    защите детей-сирот и детей, оставшихся без попечения  родителей.; Закона СПб. От 18.07.2007. № 405-76о дополнительных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мерах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по социальной    защите детей-сирот и детей, оставшихся без попечения  родителей.; Закона СПб. От 11.07.2006. № 376-50 о доплате к пенсии по случаю потери кормильца в Санкт - Петербурге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 xml:space="preserve">.; 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Распоряжения комитета по транспорту СПб. Об организации выдачи льготных проездных билетов детям категорий: МС, ОП, ДК, ИД.</w:t>
            </w:r>
          </w:p>
        </w:tc>
      </w:tr>
    </w:tbl>
    <w:p w:rsidR="00A26B9A" w:rsidRPr="003337A8" w:rsidRDefault="00A26B9A" w:rsidP="00A26B9A">
      <w:pPr>
        <w:rPr>
          <w:b/>
          <w:color w:val="000000"/>
          <w:sz w:val="16"/>
          <w:szCs w:val="16"/>
        </w:rPr>
      </w:pPr>
    </w:p>
    <w:p w:rsidR="003C484E" w:rsidRDefault="003C484E" w:rsidP="00A26B9A">
      <w:pPr>
        <w:jc w:val="center"/>
        <w:rPr>
          <w:b/>
          <w:color w:val="000000"/>
          <w:sz w:val="32"/>
          <w:szCs w:val="32"/>
        </w:rPr>
      </w:pPr>
    </w:p>
    <w:p w:rsidR="003C484E" w:rsidRDefault="003C484E" w:rsidP="00A26B9A">
      <w:pPr>
        <w:jc w:val="center"/>
        <w:rPr>
          <w:b/>
          <w:color w:val="000000"/>
          <w:sz w:val="32"/>
          <w:szCs w:val="32"/>
        </w:rPr>
      </w:pPr>
    </w:p>
    <w:p w:rsidR="003C484E" w:rsidRDefault="003C484E" w:rsidP="00A26B9A">
      <w:pPr>
        <w:jc w:val="center"/>
        <w:rPr>
          <w:b/>
          <w:color w:val="000000"/>
          <w:sz w:val="32"/>
          <w:szCs w:val="32"/>
        </w:rPr>
      </w:pPr>
    </w:p>
    <w:p w:rsidR="003C484E" w:rsidRDefault="003C484E" w:rsidP="00A26B9A">
      <w:pPr>
        <w:jc w:val="center"/>
        <w:rPr>
          <w:b/>
          <w:color w:val="000000"/>
          <w:sz w:val="32"/>
          <w:szCs w:val="32"/>
        </w:rPr>
      </w:pPr>
    </w:p>
    <w:p w:rsidR="003C484E" w:rsidRDefault="003C484E" w:rsidP="00A26B9A">
      <w:pPr>
        <w:jc w:val="center"/>
        <w:rPr>
          <w:b/>
          <w:color w:val="000000"/>
          <w:sz w:val="32"/>
          <w:szCs w:val="32"/>
        </w:rPr>
      </w:pPr>
    </w:p>
    <w:p w:rsidR="00A26B9A" w:rsidRPr="00145AB5" w:rsidRDefault="00A26B9A" w:rsidP="00A26B9A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32"/>
          <w:szCs w:val="32"/>
        </w:rPr>
        <w:lastRenderedPageBreak/>
        <w:t>13.</w:t>
      </w:r>
      <w:r w:rsidRPr="00145AB5">
        <w:rPr>
          <w:b/>
          <w:color w:val="000000"/>
          <w:sz w:val="32"/>
          <w:szCs w:val="32"/>
        </w:rPr>
        <w:t>Мероприятия по работе с учащимися, попавшими в трудные жизненные обстоятельства.</w:t>
      </w:r>
    </w:p>
    <w:p w:rsidR="00A26B9A" w:rsidRPr="00475352" w:rsidRDefault="00A26B9A" w:rsidP="00A26B9A">
      <w:pPr>
        <w:ind w:left="426" w:right="-31"/>
        <w:jc w:val="both"/>
        <w:rPr>
          <w:i/>
          <w:color w:val="000000"/>
        </w:rPr>
      </w:pPr>
      <w:r w:rsidRPr="00145AB5">
        <w:rPr>
          <w:b/>
          <w:color w:val="000000"/>
        </w:rPr>
        <w:t xml:space="preserve">Цели и задачи: </w:t>
      </w:r>
      <w:r w:rsidRPr="00145AB5">
        <w:rPr>
          <w:i/>
          <w:color w:val="000000"/>
        </w:rPr>
        <w:t>Содействие созданию в гимназии целостной системы профилактики асоциального поведения несовершеннолетних, формирование у всех участников образовательного процесса базовых знаний и умений в области теории и практики профилактики асоциального поведения несовершеннолетних.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0631"/>
        <w:gridCol w:w="1843"/>
        <w:gridCol w:w="2126"/>
      </w:tblGrid>
      <w:tr w:rsidR="00A26B9A" w:rsidRPr="00145AB5" w:rsidTr="003C484E">
        <w:tc>
          <w:tcPr>
            <w:tcW w:w="710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№ п./п.</w:t>
            </w:r>
          </w:p>
        </w:tc>
        <w:tc>
          <w:tcPr>
            <w:tcW w:w="10631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Мероприятия</w:t>
            </w:r>
          </w:p>
        </w:tc>
        <w:tc>
          <w:tcPr>
            <w:tcW w:w="1843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Дата проведения</w:t>
            </w:r>
          </w:p>
        </w:tc>
        <w:tc>
          <w:tcPr>
            <w:tcW w:w="2126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Ответственный</w:t>
            </w:r>
          </w:p>
        </w:tc>
      </w:tr>
      <w:tr w:rsidR="00A26B9A" w:rsidRPr="00145AB5" w:rsidTr="003C484E">
        <w:tc>
          <w:tcPr>
            <w:tcW w:w="710" w:type="dxa"/>
          </w:tcPr>
          <w:p w:rsidR="00A26B9A" w:rsidRPr="00145AB5" w:rsidRDefault="00EA0A29" w:rsidP="00EA0A2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="00A26B9A" w:rsidRPr="00145AB5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0631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Создание Совета по профилактике правонарушений гимназии и организация его работы.</w:t>
            </w:r>
          </w:p>
        </w:tc>
        <w:tc>
          <w:tcPr>
            <w:tcW w:w="1843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Сентябрь.</w:t>
            </w:r>
          </w:p>
        </w:tc>
        <w:tc>
          <w:tcPr>
            <w:tcW w:w="2126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Директор.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едагог.</w:t>
            </w:r>
          </w:p>
        </w:tc>
      </w:tr>
      <w:tr w:rsidR="00A26B9A" w:rsidRPr="00145AB5" w:rsidTr="003C484E">
        <w:tc>
          <w:tcPr>
            <w:tcW w:w="710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0631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Выявление среди принятых в гимназию учащихся категорий: семей и детей, находящихся в социально опасном положении, состоящих на учете в ОППН. Корректировка списков учащихся, находящихся в социально опасном положении.</w:t>
            </w:r>
          </w:p>
        </w:tc>
        <w:tc>
          <w:tcPr>
            <w:tcW w:w="1843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Сентябрь,</w:t>
            </w: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Октябрь.</w:t>
            </w:r>
          </w:p>
        </w:tc>
        <w:tc>
          <w:tcPr>
            <w:tcW w:w="2126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едагог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уководители.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Психолог.</w:t>
            </w:r>
          </w:p>
        </w:tc>
      </w:tr>
      <w:tr w:rsidR="00A26B9A" w:rsidRPr="00145AB5" w:rsidTr="003C484E">
        <w:tc>
          <w:tcPr>
            <w:tcW w:w="710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0631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Создание банка данных учащихся категорий: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употребляющих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алкоголь, табак, наркотические, психотропные, токсические и одурманивающие вещества.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proofErr w:type="gramStart"/>
            <w:r w:rsidRPr="00145AB5">
              <w:rPr>
                <w:color w:val="000000"/>
                <w:sz w:val="22"/>
                <w:szCs w:val="22"/>
              </w:rPr>
              <w:t>- проживающих в антисанитарных условиях.</w:t>
            </w:r>
            <w:proofErr w:type="gramEnd"/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- не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посещающих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или систематически пропускающих по неуважительной причине занятия.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- семей, состоящих на учёте в КДН, ОППН.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- учащихся, склонных к уходу из дома и занимающихся бродяжничеством.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- учащихся, чьи права ущемляются в семье.</w:t>
            </w:r>
          </w:p>
        </w:tc>
        <w:tc>
          <w:tcPr>
            <w:tcW w:w="1843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Сентябрь.</w:t>
            </w:r>
          </w:p>
        </w:tc>
        <w:tc>
          <w:tcPr>
            <w:tcW w:w="2126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Зам. директора по УВР.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Зам. директора по ВР.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едагог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уководители.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Психолог.</w:t>
            </w:r>
          </w:p>
        </w:tc>
      </w:tr>
      <w:tr w:rsidR="00A26B9A" w:rsidRPr="00145AB5" w:rsidTr="003C484E">
        <w:tc>
          <w:tcPr>
            <w:tcW w:w="710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0631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Учет и анализ использования свободного времени учащимися гимназии (занятия в кружках, секциях и т.д.), организация помощи в выборе занятий по интересам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привлечение учащихся склонных к правонарушениям и попавшим в трудные жизненные ситуации, к внеклассной работе.</w:t>
            </w:r>
          </w:p>
        </w:tc>
        <w:tc>
          <w:tcPr>
            <w:tcW w:w="1843" w:type="dxa"/>
          </w:tcPr>
          <w:p w:rsidR="00A26B9A" w:rsidRPr="00145AB5" w:rsidRDefault="003C484E" w:rsidP="003C484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A26B9A" w:rsidRPr="00145AB5">
              <w:rPr>
                <w:color w:val="000000"/>
                <w:sz w:val="22"/>
                <w:szCs w:val="22"/>
              </w:rPr>
              <w:t>Ноябрь,</w:t>
            </w: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Январь.</w:t>
            </w:r>
          </w:p>
        </w:tc>
        <w:tc>
          <w:tcPr>
            <w:tcW w:w="2126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едагог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уководители.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Психолог.</w:t>
            </w:r>
          </w:p>
        </w:tc>
      </w:tr>
      <w:tr w:rsidR="00A26B9A" w:rsidRPr="00145AB5" w:rsidTr="003C484E">
        <w:tc>
          <w:tcPr>
            <w:tcW w:w="710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10631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Проведение заседаний Совета по профилактике правонарушений гимназии</w:t>
            </w:r>
          </w:p>
        </w:tc>
        <w:tc>
          <w:tcPr>
            <w:tcW w:w="1843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При необходимости по Положению.</w:t>
            </w:r>
          </w:p>
        </w:tc>
        <w:tc>
          <w:tcPr>
            <w:tcW w:w="2126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едагог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</w:p>
        </w:tc>
      </w:tr>
      <w:tr w:rsidR="00A26B9A" w:rsidRPr="00145AB5" w:rsidTr="003C484E">
        <w:tc>
          <w:tcPr>
            <w:tcW w:w="710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10631" w:type="dxa"/>
          </w:tcPr>
          <w:p w:rsidR="00A26B9A" w:rsidRPr="000D079B" w:rsidRDefault="00A26B9A" w:rsidP="00A26B9A">
            <w:pPr>
              <w:rPr>
                <w:color w:val="000000"/>
              </w:rPr>
            </w:pPr>
            <w:r w:rsidRPr="000D079B">
              <w:rPr>
                <w:color w:val="000000"/>
                <w:sz w:val="22"/>
                <w:szCs w:val="22"/>
              </w:rPr>
              <w:t>Посещение на дому семей и детей, находящихся в социально опасном положении, состоящих на учете в ОППН с инспектором ОППН 24 отд./</w:t>
            </w:r>
            <w:proofErr w:type="gramStart"/>
            <w:r w:rsidRPr="000D079B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0D079B">
              <w:rPr>
                <w:color w:val="000000"/>
                <w:sz w:val="22"/>
                <w:szCs w:val="22"/>
              </w:rPr>
              <w:t>..</w:t>
            </w:r>
          </w:p>
        </w:tc>
        <w:tc>
          <w:tcPr>
            <w:tcW w:w="1843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Ноябрь,</w:t>
            </w: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Январь.</w:t>
            </w:r>
          </w:p>
        </w:tc>
        <w:tc>
          <w:tcPr>
            <w:tcW w:w="2126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едагог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уководители.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Инспектор ОППН.</w:t>
            </w:r>
          </w:p>
        </w:tc>
      </w:tr>
      <w:tr w:rsidR="00A26B9A" w:rsidRPr="00145AB5" w:rsidTr="003C484E">
        <w:tc>
          <w:tcPr>
            <w:tcW w:w="710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10631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профилактические беседы и консультации. Консультации по профориентации с учащимися.</w:t>
            </w:r>
          </w:p>
        </w:tc>
        <w:tc>
          <w:tcPr>
            <w:tcW w:w="1843" w:type="dxa"/>
          </w:tcPr>
          <w:p w:rsidR="00A26B9A" w:rsidRPr="00145AB5" w:rsidRDefault="00A26B9A" w:rsidP="003C484E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По циклограмме.</w:t>
            </w:r>
          </w:p>
        </w:tc>
        <w:tc>
          <w:tcPr>
            <w:tcW w:w="2126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едагог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Психолог.</w:t>
            </w:r>
          </w:p>
        </w:tc>
      </w:tr>
      <w:tr w:rsidR="00A26B9A" w:rsidRPr="00145AB5" w:rsidTr="003C484E">
        <w:tc>
          <w:tcPr>
            <w:tcW w:w="710" w:type="dxa"/>
          </w:tcPr>
          <w:p w:rsidR="00A26B9A" w:rsidRDefault="00A26B9A" w:rsidP="00A26B9A">
            <w:pPr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10631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proofErr w:type="gramStart"/>
            <w:r w:rsidRPr="00145AB5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успеваемостью и посещаемостью.</w:t>
            </w:r>
          </w:p>
        </w:tc>
        <w:tc>
          <w:tcPr>
            <w:tcW w:w="1843" w:type="dxa"/>
          </w:tcPr>
          <w:p w:rsidR="00A26B9A" w:rsidRDefault="00A26B9A" w:rsidP="00A26B9A">
            <w:pPr>
              <w:jc w:val="center"/>
              <w:rPr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едагог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уководители.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Психолог.</w:t>
            </w:r>
          </w:p>
        </w:tc>
      </w:tr>
      <w:tr w:rsidR="00A26B9A" w:rsidRPr="00145AB5" w:rsidTr="003C484E">
        <w:tc>
          <w:tcPr>
            <w:tcW w:w="710" w:type="dxa"/>
          </w:tcPr>
          <w:p w:rsidR="00A26B9A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10631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Обеспечение льготным питанием.</w:t>
            </w:r>
          </w:p>
        </w:tc>
        <w:tc>
          <w:tcPr>
            <w:tcW w:w="1843" w:type="dxa"/>
          </w:tcPr>
          <w:p w:rsidR="00A26B9A" w:rsidRDefault="00A26B9A" w:rsidP="00A26B9A">
            <w:pPr>
              <w:jc w:val="center"/>
              <w:rPr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Организатор питания.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Соц. педагог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lastRenderedPageBreak/>
              <w:t>Кл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уководители.</w:t>
            </w:r>
          </w:p>
        </w:tc>
      </w:tr>
      <w:tr w:rsidR="00A26B9A" w:rsidRPr="00145AB5" w:rsidTr="003C484E">
        <w:tc>
          <w:tcPr>
            <w:tcW w:w="710" w:type="dxa"/>
          </w:tcPr>
          <w:p w:rsidR="00A26B9A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0631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Отчёты классных руководителей по профилактической работе с учащимися, поставленными на </w:t>
            </w:r>
            <w:proofErr w:type="spellStart"/>
            <w:r w:rsidRPr="00145AB5">
              <w:rPr>
                <w:color w:val="000000"/>
                <w:sz w:val="22"/>
                <w:szCs w:val="22"/>
              </w:rPr>
              <w:t>внутришкольный</w:t>
            </w:r>
            <w:proofErr w:type="spellEnd"/>
            <w:r w:rsidRPr="00145AB5">
              <w:rPr>
                <w:color w:val="000000"/>
                <w:sz w:val="22"/>
                <w:szCs w:val="22"/>
              </w:rPr>
              <w:t xml:space="preserve"> контроль.</w:t>
            </w:r>
          </w:p>
        </w:tc>
        <w:tc>
          <w:tcPr>
            <w:tcW w:w="1843" w:type="dxa"/>
          </w:tcPr>
          <w:p w:rsidR="00A26B9A" w:rsidRPr="00145AB5" w:rsidRDefault="003C484E" w:rsidP="003C484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 w:rsidR="00A26B9A" w:rsidRPr="00145AB5">
              <w:rPr>
                <w:color w:val="000000"/>
                <w:sz w:val="22"/>
                <w:szCs w:val="22"/>
              </w:rPr>
              <w:t>Декабрь,</w:t>
            </w: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Март.</w:t>
            </w:r>
          </w:p>
        </w:tc>
        <w:tc>
          <w:tcPr>
            <w:tcW w:w="2126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Соц. педагог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уководители.</w:t>
            </w:r>
          </w:p>
        </w:tc>
      </w:tr>
      <w:tr w:rsidR="00A26B9A" w:rsidRPr="00145AB5" w:rsidTr="003C484E">
        <w:tc>
          <w:tcPr>
            <w:tcW w:w="710" w:type="dxa"/>
          </w:tcPr>
          <w:p w:rsidR="00A26B9A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0631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 Индивидуальные профилактические беседы и консультации родителей «Ответственность родителей за воспитание и образование детей», «Реализация Закона РФ №120».</w:t>
            </w:r>
          </w:p>
        </w:tc>
        <w:tc>
          <w:tcPr>
            <w:tcW w:w="1843" w:type="dxa"/>
          </w:tcPr>
          <w:p w:rsidR="00A26B9A" w:rsidRPr="00145AB5" w:rsidRDefault="00A26B9A" w:rsidP="003C484E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По циклограмме.</w:t>
            </w:r>
          </w:p>
        </w:tc>
        <w:tc>
          <w:tcPr>
            <w:tcW w:w="2126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Соц. педагог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Психолог.</w:t>
            </w:r>
          </w:p>
        </w:tc>
      </w:tr>
      <w:tr w:rsidR="00A26B9A" w:rsidRPr="00145AB5" w:rsidTr="003C484E">
        <w:tc>
          <w:tcPr>
            <w:tcW w:w="710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0631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Социально-педагогическая защита права учащихся на «образование и развитие их способностей и интересов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 xml:space="preserve">.»  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Встречи с родителями.</w:t>
            </w:r>
          </w:p>
        </w:tc>
        <w:tc>
          <w:tcPr>
            <w:tcW w:w="1843" w:type="dxa"/>
          </w:tcPr>
          <w:p w:rsidR="00A26B9A" w:rsidRPr="00145AB5" w:rsidRDefault="00A26B9A" w:rsidP="003C484E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По циклограмме.</w:t>
            </w:r>
          </w:p>
        </w:tc>
        <w:tc>
          <w:tcPr>
            <w:tcW w:w="2126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едагог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уководители.</w:t>
            </w:r>
          </w:p>
        </w:tc>
      </w:tr>
      <w:tr w:rsidR="00A26B9A" w:rsidRPr="00145AB5" w:rsidTr="003C484E">
        <w:tc>
          <w:tcPr>
            <w:tcW w:w="710" w:type="dxa"/>
          </w:tcPr>
          <w:p w:rsidR="00A26B9A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0631" w:type="dxa"/>
          </w:tcPr>
          <w:p w:rsidR="00A26B9A" w:rsidRPr="00475352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Помощь родителям в организации досуга учащихся в каникулярное время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843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Май,</w:t>
            </w: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2126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едагог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уководители.</w:t>
            </w:r>
          </w:p>
        </w:tc>
      </w:tr>
      <w:tr w:rsidR="00A26B9A" w:rsidRPr="00145AB5" w:rsidTr="003C484E">
        <w:tc>
          <w:tcPr>
            <w:tcW w:w="710" w:type="dxa"/>
          </w:tcPr>
          <w:p w:rsidR="00A26B9A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0631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Помощь в трудоустройстве  учащихся с 14 лет в каникулярное время.</w:t>
            </w:r>
          </w:p>
        </w:tc>
        <w:tc>
          <w:tcPr>
            <w:tcW w:w="1843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Май,</w:t>
            </w: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Июнь.</w:t>
            </w:r>
          </w:p>
        </w:tc>
        <w:tc>
          <w:tcPr>
            <w:tcW w:w="2126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едагог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уководители.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Психолог.</w:t>
            </w:r>
          </w:p>
        </w:tc>
      </w:tr>
      <w:tr w:rsidR="00A26B9A" w:rsidRPr="00145AB5" w:rsidTr="003C484E">
        <w:tblPrEx>
          <w:tblLook w:val="0000"/>
        </w:tblPrEx>
        <w:trPr>
          <w:trHeight w:val="530"/>
        </w:trPr>
        <w:tc>
          <w:tcPr>
            <w:tcW w:w="710" w:type="dxa"/>
          </w:tcPr>
          <w:p w:rsidR="00A26B9A" w:rsidRDefault="00A26B9A" w:rsidP="00A26B9A">
            <w:pPr>
              <w:jc w:val="center"/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0631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proofErr w:type="gramStart"/>
            <w:r w:rsidRPr="00145AB5">
              <w:rPr>
                <w:color w:val="000000"/>
                <w:sz w:val="22"/>
                <w:szCs w:val="22"/>
              </w:rPr>
              <w:t>Организация встреч родителей с инспекторами ОППН 24 отд./п., отдела опеки и попечительства ММ) №53.</w:t>
            </w:r>
            <w:proofErr w:type="gramEnd"/>
          </w:p>
        </w:tc>
        <w:tc>
          <w:tcPr>
            <w:tcW w:w="1843" w:type="dxa"/>
          </w:tcPr>
          <w:p w:rsidR="00A26B9A" w:rsidRPr="00145AB5" w:rsidRDefault="00A26B9A" w:rsidP="003C484E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При необходимости</w:t>
            </w:r>
          </w:p>
        </w:tc>
        <w:tc>
          <w:tcPr>
            <w:tcW w:w="2126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едагог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Психолог.</w:t>
            </w:r>
          </w:p>
        </w:tc>
      </w:tr>
    </w:tbl>
    <w:p w:rsidR="00A26B9A" w:rsidRPr="00EA0A29" w:rsidRDefault="00A26B9A" w:rsidP="00A26B9A">
      <w:pPr>
        <w:rPr>
          <w:b/>
          <w:color w:val="000000"/>
          <w:sz w:val="16"/>
          <w:szCs w:val="16"/>
        </w:rPr>
      </w:pPr>
    </w:p>
    <w:p w:rsidR="00A26B9A" w:rsidRPr="00EA0A29" w:rsidRDefault="00A26B9A" w:rsidP="000A369B">
      <w:pPr>
        <w:rPr>
          <w:b/>
          <w:color w:val="000000"/>
        </w:rPr>
      </w:pPr>
      <w:r w:rsidRPr="00EA0A29">
        <w:rPr>
          <w:b/>
          <w:color w:val="000000"/>
        </w:rPr>
        <w:t>14.Мероприятия по профессиональной ориентации и адаптации   к рынку труда учащихся 9-х, 11-х классов.</w:t>
      </w:r>
    </w:p>
    <w:p w:rsidR="00A26B9A" w:rsidRPr="00475352" w:rsidRDefault="00A26B9A" w:rsidP="00A26B9A">
      <w:pPr>
        <w:ind w:left="426" w:right="-365"/>
        <w:jc w:val="both"/>
        <w:rPr>
          <w:i/>
          <w:color w:val="000000"/>
        </w:rPr>
      </w:pPr>
      <w:r w:rsidRPr="00145AB5">
        <w:rPr>
          <w:b/>
          <w:color w:val="000000"/>
        </w:rPr>
        <w:t>Цели и задачи</w:t>
      </w:r>
      <w:proofErr w:type="gramStart"/>
      <w:r w:rsidRPr="00145AB5">
        <w:rPr>
          <w:b/>
          <w:color w:val="000000"/>
        </w:rPr>
        <w:t xml:space="preserve"> :</w:t>
      </w:r>
      <w:proofErr w:type="gramEnd"/>
      <w:r w:rsidR="00FE3F24">
        <w:rPr>
          <w:b/>
          <w:color w:val="000000"/>
        </w:rPr>
        <w:t xml:space="preserve"> </w:t>
      </w:r>
      <w:r w:rsidRPr="00145AB5">
        <w:rPr>
          <w:i/>
          <w:color w:val="000000"/>
        </w:rPr>
        <w:t>Развитие профессиональной ориентац</w:t>
      </w:r>
      <w:proofErr w:type="gramStart"/>
      <w:r w:rsidRPr="00145AB5">
        <w:rPr>
          <w:i/>
          <w:color w:val="000000"/>
        </w:rPr>
        <w:t>ии у у</w:t>
      </w:r>
      <w:proofErr w:type="gramEnd"/>
      <w:r w:rsidRPr="00145AB5">
        <w:rPr>
          <w:i/>
          <w:color w:val="000000"/>
        </w:rPr>
        <w:t>чащихся гимназии  и адаптации их к рынку труда. Формировать у учащихся адекватное представление о ситуации на рынке труда и перспективах профессиональной жизни в нестабильных условиях рынка.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9527"/>
        <w:gridCol w:w="2268"/>
        <w:gridCol w:w="2551"/>
      </w:tblGrid>
      <w:tr w:rsidR="00A26B9A" w:rsidRPr="00145AB5" w:rsidTr="00A26B9A">
        <w:trPr>
          <w:trHeight w:val="447"/>
        </w:trPr>
        <w:tc>
          <w:tcPr>
            <w:tcW w:w="680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№</w:t>
            </w: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п./п.</w:t>
            </w:r>
          </w:p>
        </w:tc>
        <w:tc>
          <w:tcPr>
            <w:tcW w:w="9527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Дата</w:t>
            </w:r>
          </w:p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проведения</w:t>
            </w:r>
          </w:p>
        </w:tc>
        <w:tc>
          <w:tcPr>
            <w:tcW w:w="2551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Ответственный</w:t>
            </w:r>
          </w:p>
        </w:tc>
      </w:tr>
      <w:tr w:rsidR="00A26B9A" w:rsidRPr="00145AB5" w:rsidTr="00A26B9A">
        <w:trPr>
          <w:trHeight w:val="831"/>
        </w:trPr>
        <w:tc>
          <w:tcPr>
            <w:tcW w:w="680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952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Корректировка плана работы на новый учебный год. Сбор информации и анализ трудоустройства выпускников.</w:t>
            </w:r>
          </w:p>
        </w:tc>
        <w:tc>
          <w:tcPr>
            <w:tcW w:w="2268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Август</w:t>
            </w: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551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Соц. Педагог.                          Кл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уководители.</w:t>
            </w: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Психолог.</w:t>
            </w:r>
          </w:p>
        </w:tc>
      </w:tr>
      <w:tr w:rsidR="00A26B9A" w:rsidRPr="00145AB5" w:rsidTr="00A26B9A">
        <w:trPr>
          <w:trHeight w:val="434"/>
        </w:trPr>
        <w:tc>
          <w:tcPr>
            <w:tcW w:w="680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952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Оформление информационного стенда по профессиональной ориентации (по кабинетам).</w:t>
            </w:r>
          </w:p>
        </w:tc>
        <w:tc>
          <w:tcPr>
            <w:tcW w:w="2268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Октябрь,</w:t>
            </w: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2551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уководители.</w:t>
            </w: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</w:p>
        </w:tc>
      </w:tr>
      <w:tr w:rsidR="00A26B9A" w:rsidRPr="00145AB5" w:rsidTr="00A26B9A">
        <w:trPr>
          <w:trHeight w:val="633"/>
        </w:trPr>
        <w:tc>
          <w:tcPr>
            <w:tcW w:w="680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952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Изучение нормативно-правовых документов, обеспечивающих функционирование системы </w:t>
            </w:r>
            <w:proofErr w:type="spellStart"/>
            <w:r w:rsidRPr="00145AB5">
              <w:rPr>
                <w:color w:val="000000"/>
                <w:sz w:val="22"/>
                <w:szCs w:val="22"/>
              </w:rPr>
              <w:t>профориентационной</w:t>
            </w:r>
            <w:proofErr w:type="spellEnd"/>
            <w:r w:rsidRPr="00145AB5">
              <w:rPr>
                <w:color w:val="000000"/>
                <w:sz w:val="22"/>
                <w:szCs w:val="22"/>
              </w:rPr>
              <w:t xml:space="preserve"> работы.</w:t>
            </w:r>
          </w:p>
        </w:tc>
        <w:tc>
          <w:tcPr>
            <w:tcW w:w="2268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В течени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2551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Соц. Педагог.</w:t>
            </w: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уководители.</w:t>
            </w:r>
          </w:p>
        </w:tc>
      </w:tr>
      <w:tr w:rsidR="00A26B9A" w:rsidRPr="00145AB5" w:rsidTr="00A26B9A">
        <w:trPr>
          <w:trHeight w:val="620"/>
        </w:trPr>
        <w:tc>
          <w:tcPr>
            <w:tcW w:w="680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952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Информирование учащихся и их родителей об образовательных возможностях Санкт-Петербурга.</w:t>
            </w:r>
          </w:p>
        </w:tc>
        <w:tc>
          <w:tcPr>
            <w:tcW w:w="2268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В течени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2551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Соц. Педагог.</w:t>
            </w: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уководители.</w:t>
            </w:r>
          </w:p>
        </w:tc>
      </w:tr>
      <w:tr w:rsidR="00A26B9A" w:rsidRPr="00145AB5" w:rsidTr="00A26B9A">
        <w:trPr>
          <w:trHeight w:val="620"/>
        </w:trPr>
        <w:tc>
          <w:tcPr>
            <w:tcW w:w="680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952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Информирование учащихся и их родителей, учителей о проблемах занятости регионального рынка труда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.(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Анализ Городского центра профориентации).</w:t>
            </w:r>
          </w:p>
        </w:tc>
        <w:tc>
          <w:tcPr>
            <w:tcW w:w="2268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Соц. Педагог.</w:t>
            </w: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уководители.</w:t>
            </w:r>
          </w:p>
        </w:tc>
      </w:tr>
      <w:tr w:rsidR="00A26B9A" w:rsidRPr="00145AB5" w:rsidTr="00A26B9A">
        <w:trPr>
          <w:trHeight w:val="422"/>
        </w:trPr>
        <w:tc>
          <w:tcPr>
            <w:tcW w:w="680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952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Изучение уровня ведения </w:t>
            </w:r>
            <w:proofErr w:type="spellStart"/>
            <w:r w:rsidRPr="00145AB5">
              <w:rPr>
                <w:color w:val="000000"/>
                <w:sz w:val="22"/>
                <w:szCs w:val="22"/>
              </w:rPr>
              <w:t>профориентационной</w:t>
            </w:r>
            <w:proofErr w:type="spellEnd"/>
            <w:r w:rsidRPr="00145AB5">
              <w:rPr>
                <w:color w:val="000000"/>
                <w:sz w:val="22"/>
                <w:szCs w:val="22"/>
              </w:rPr>
              <w:t xml:space="preserve"> работы </w:t>
            </w:r>
            <w:proofErr w:type="spellStart"/>
            <w:r w:rsidRPr="00145AB5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145AB5">
              <w:rPr>
                <w:color w:val="000000"/>
                <w:sz w:val="22"/>
                <w:szCs w:val="22"/>
              </w:rPr>
              <w:t>. руководителями 9-х, 11-х классов.</w:t>
            </w:r>
          </w:p>
        </w:tc>
        <w:tc>
          <w:tcPr>
            <w:tcW w:w="2268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2551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Соц. Педагог.</w:t>
            </w:r>
          </w:p>
        </w:tc>
      </w:tr>
      <w:tr w:rsidR="00A26B9A" w:rsidRPr="00145AB5" w:rsidTr="00A26B9A">
        <w:trPr>
          <w:trHeight w:val="409"/>
        </w:trPr>
        <w:tc>
          <w:tcPr>
            <w:tcW w:w="680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952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Проведение </w:t>
            </w:r>
            <w:proofErr w:type="spellStart"/>
            <w:r w:rsidRPr="00145AB5">
              <w:rPr>
                <w:color w:val="000000"/>
                <w:sz w:val="22"/>
                <w:szCs w:val="22"/>
              </w:rPr>
              <w:t>профконсультаций</w:t>
            </w:r>
            <w:proofErr w:type="spellEnd"/>
            <w:r w:rsidRPr="00145AB5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индивидуальных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, групповых).</w:t>
            </w:r>
          </w:p>
        </w:tc>
        <w:tc>
          <w:tcPr>
            <w:tcW w:w="2268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Соц. педагог.</w:t>
            </w: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Психолог.</w:t>
            </w:r>
          </w:p>
        </w:tc>
      </w:tr>
      <w:tr w:rsidR="00A26B9A" w:rsidRPr="00145AB5" w:rsidTr="00A26B9A">
        <w:trPr>
          <w:trHeight w:val="198"/>
        </w:trPr>
        <w:tc>
          <w:tcPr>
            <w:tcW w:w="680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952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Классный час «Мои права при трудоустройстве».</w:t>
            </w:r>
          </w:p>
        </w:tc>
        <w:tc>
          <w:tcPr>
            <w:tcW w:w="2268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2551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уководители.</w:t>
            </w:r>
          </w:p>
        </w:tc>
      </w:tr>
      <w:tr w:rsidR="00A26B9A" w:rsidRPr="00145AB5" w:rsidTr="00A26B9A">
        <w:trPr>
          <w:trHeight w:val="633"/>
        </w:trPr>
        <w:tc>
          <w:tcPr>
            <w:tcW w:w="680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952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Индивидуальные консультации и тестирования учащихся 9-х и 11-х классов по выбору учебных заведений для продолжения обучения.</w:t>
            </w:r>
          </w:p>
        </w:tc>
        <w:tc>
          <w:tcPr>
            <w:tcW w:w="2268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Соц. педагог.</w:t>
            </w: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уководители.</w:t>
            </w: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Психолог.</w:t>
            </w:r>
          </w:p>
        </w:tc>
      </w:tr>
      <w:tr w:rsidR="00A26B9A" w:rsidRPr="00145AB5" w:rsidTr="00A26B9A">
        <w:trPr>
          <w:trHeight w:val="831"/>
        </w:trPr>
        <w:tc>
          <w:tcPr>
            <w:tcW w:w="680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9527" w:type="dxa"/>
          </w:tcPr>
          <w:p w:rsidR="00A26B9A" w:rsidRPr="000D079B" w:rsidRDefault="00A26B9A" w:rsidP="00A26B9A">
            <w:pPr>
              <w:rPr>
                <w:color w:val="000000"/>
              </w:rPr>
            </w:pPr>
            <w:r w:rsidRPr="000D079B">
              <w:rPr>
                <w:color w:val="000000"/>
                <w:sz w:val="22"/>
                <w:szCs w:val="22"/>
              </w:rPr>
              <w:t>Проведение родительского собрания « Как помочь ребенку в выборе профессии.</w:t>
            </w:r>
          </w:p>
        </w:tc>
        <w:tc>
          <w:tcPr>
            <w:tcW w:w="2268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2551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Соц. Педагог.</w:t>
            </w: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уководители.</w:t>
            </w: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Психолог.</w:t>
            </w:r>
          </w:p>
        </w:tc>
      </w:tr>
      <w:tr w:rsidR="00A26B9A" w:rsidRPr="00145AB5" w:rsidTr="00A26B9A">
        <w:trPr>
          <w:trHeight w:val="409"/>
        </w:trPr>
        <w:tc>
          <w:tcPr>
            <w:tcW w:w="680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952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Участие в районном конкурсе « Лидер района».</w:t>
            </w:r>
          </w:p>
        </w:tc>
        <w:tc>
          <w:tcPr>
            <w:tcW w:w="2268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Зам. директора по ВР.</w:t>
            </w: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уководители.</w:t>
            </w:r>
          </w:p>
        </w:tc>
      </w:tr>
      <w:tr w:rsidR="00A26B9A" w:rsidRPr="00145AB5" w:rsidTr="00A26B9A">
        <w:trPr>
          <w:trHeight w:val="633"/>
        </w:trPr>
        <w:tc>
          <w:tcPr>
            <w:tcW w:w="680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952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Проведение классных часов по профессиональной ориентации учащихся 9-х, 11-х классов.</w:t>
            </w:r>
          </w:p>
        </w:tc>
        <w:tc>
          <w:tcPr>
            <w:tcW w:w="2268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Февраль</w:t>
            </w: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2551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Зам. директора по соц. вопросам. Соц. Педагог.</w:t>
            </w: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Психолог.</w:t>
            </w:r>
          </w:p>
        </w:tc>
      </w:tr>
      <w:tr w:rsidR="00A26B9A" w:rsidRPr="00145AB5" w:rsidTr="00A26B9A">
        <w:trPr>
          <w:trHeight w:val="409"/>
        </w:trPr>
        <w:tc>
          <w:tcPr>
            <w:tcW w:w="680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952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Участие в районных и городских ярмарках профессий.</w:t>
            </w:r>
          </w:p>
        </w:tc>
        <w:tc>
          <w:tcPr>
            <w:tcW w:w="2268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2 полугодие</w:t>
            </w:r>
          </w:p>
        </w:tc>
        <w:tc>
          <w:tcPr>
            <w:tcW w:w="2551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Зам. директора по ВР.</w:t>
            </w: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уководители.</w:t>
            </w:r>
          </w:p>
        </w:tc>
      </w:tr>
      <w:tr w:rsidR="00A26B9A" w:rsidRPr="00145AB5" w:rsidTr="00A26B9A">
        <w:trPr>
          <w:trHeight w:val="481"/>
        </w:trPr>
        <w:tc>
          <w:tcPr>
            <w:tcW w:w="680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14.</w:t>
            </w:r>
          </w:p>
        </w:tc>
        <w:tc>
          <w:tcPr>
            <w:tcW w:w="952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Организация и проведение встреч учащихся гимназии с представителями </w:t>
            </w:r>
            <w:proofErr w:type="spellStart"/>
            <w:r w:rsidRPr="00145AB5">
              <w:rPr>
                <w:color w:val="000000"/>
                <w:sz w:val="22"/>
                <w:szCs w:val="22"/>
              </w:rPr>
              <w:t>ССУЗов</w:t>
            </w:r>
            <w:proofErr w:type="spellEnd"/>
            <w:r w:rsidRPr="00145AB5">
              <w:rPr>
                <w:color w:val="000000"/>
                <w:sz w:val="22"/>
                <w:szCs w:val="22"/>
              </w:rPr>
              <w:t>, ТУ, вузов.</w:t>
            </w:r>
          </w:p>
        </w:tc>
        <w:tc>
          <w:tcPr>
            <w:tcW w:w="2268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Соц. Педагог.</w:t>
            </w: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Зам. директора по ВР.</w:t>
            </w:r>
          </w:p>
        </w:tc>
      </w:tr>
      <w:tr w:rsidR="00A26B9A" w:rsidRPr="00145AB5" w:rsidTr="00A26B9A">
        <w:trPr>
          <w:trHeight w:val="422"/>
        </w:trPr>
        <w:tc>
          <w:tcPr>
            <w:tcW w:w="680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15.</w:t>
            </w:r>
          </w:p>
        </w:tc>
        <w:tc>
          <w:tcPr>
            <w:tcW w:w="952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Участие в районных, городских семинарах и конференциях по профессиональной ориентации.</w:t>
            </w:r>
          </w:p>
        </w:tc>
        <w:tc>
          <w:tcPr>
            <w:tcW w:w="2268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Зам. директора по ВР.</w:t>
            </w: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</w:p>
        </w:tc>
      </w:tr>
      <w:tr w:rsidR="00A26B9A" w:rsidRPr="00145AB5" w:rsidTr="00A26B9A">
        <w:trPr>
          <w:trHeight w:val="347"/>
        </w:trPr>
        <w:tc>
          <w:tcPr>
            <w:tcW w:w="680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16.</w:t>
            </w:r>
          </w:p>
        </w:tc>
        <w:tc>
          <w:tcPr>
            <w:tcW w:w="952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Организация методической помощи классным руководителям по профориентации.</w:t>
            </w:r>
          </w:p>
        </w:tc>
        <w:tc>
          <w:tcPr>
            <w:tcW w:w="2268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2 полугодие</w:t>
            </w:r>
          </w:p>
        </w:tc>
        <w:tc>
          <w:tcPr>
            <w:tcW w:w="2551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Соц. Педагог.</w:t>
            </w:r>
          </w:p>
        </w:tc>
      </w:tr>
      <w:tr w:rsidR="00A26B9A" w:rsidRPr="00145AB5" w:rsidTr="00A26B9A">
        <w:trPr>
          <w:trHeight w:val="273"/>
        </w:trPr>
        <w:tc>
          <w:tcPr>
            <w:tcW w:w="680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952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Прогнозирование трудоустройства учащихся 9-х и 11-х классов.</w:t>
            </w:r>
          </w:p>
        </w:tc>
        <w:tc>
          <w:tcPr>
            <w:tcW w:w="2268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2551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уководители.</w:t>
            </w: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</w:p>
        </w:tc>
      </w:tr>
      <w:tr w:rsidR="00A26B9A" w:rsidRPr="00145AB5" w:rsidTr="00A26B9A">
        <w:trPr>
          <w:trHeight w:val="459"/>
        </w:trPr>
        <w:tc>
          <w:tcPr>
            <w:tcW w:w="680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18.</w:t>
            </w: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</w:p>
        </w:tc>
        <w:tc>
          <w:tcPr>
            <w:tcW w:w="9527" w:type="dxa"/>
          </w:tcPr>
          <w:p w:rsidR="00A26B9A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Обновление и пополнение методических материалов по профориентации.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Апрель</w:t>
            </w: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551" w:type="dxa"/>
          </w:tcPr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Соц. Педагог.</w:t>
            </w:r>
          </w:p>
          <w:p w:rsidR="00A26B9A" w:rsidRPr="00145AB5" w:rsidRDefault="00A26B9A" w:rsidP="00A26B9A">
            <w:pPr>
              <w:jc w:val="center"/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Зам. директора по ВР.</w:t>
            </w:r>
          </w:p>
        </w:tc>
      </w:tr>
    </w:tbl>
    <w:p w:rsidR="003C484E" w:rsidRPr="00EA0A29" w:rsidRDefault="003C484E" w:rsidP="000A369B">
      <w:pPr>
        <w:rPr>
          <w:b/>
          <w:color w:val="000000"/>
          <w:sz w:val="28"/>
          <w:szCs w:val="28"/>
        </w:rPr>
      </w:pPr>
    </w:p>
    <w:p w:rsidR="00A26B9A" w:rsidRDefault="00A26B9A" w:rsidP="00A26B9A">
      <w:pPr>
        <w:ind w:left="-10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15.</w:t>
      </w:r>
      <w:r w:rsidRPr="00145AB5">
        <w:rPr>
          <w:b/>
          <w:color w:val="000000"/>
          <w:sz w:val="28"/>
          <w:szCs w:val="28"/>
        </w:rPr>
        <w:t>Мероприятия по предупреждению детского дорожно-транспортного травматизма.</w:t>
      </w:r>
    </w:p>
    <w:p w:rsidR="00A26B9A" w:rsidRDefault="00A26B9A" w:rsidP="00A26B9A">
      <w:pPr>
        <w:ind w:left="142"/>
        <w:jc w:val="center"/>
        <w:rPr>
          <w:b/>
        </w:rPr>
      </w:pPr>
      <w:r w:rsidRPr="00E07F2E">
        <w:rPr>
          <w:b/>
        </w:rPr>
        <w:t>Цели и задачи работы по профилактике</w:t>
      </w:r>
      <w:r>
        <w:t xml:space="preserve"> </w:t>
      </w:r>
      <w:r w:rsidRPr="00E07F2E">
        <w:rPr>
          <w:b/>
        </w:rPr>
        <w:t xml:space="preserve">ДДТТ </w:t>
      </w:r>
    </w:p>
    <w:p w:rsidR="00A26B9A" w:rsidRPr="00E07F2E" w:rsidRDefault="00A26B9A" w:rsidP="003C484E">
      <w:pPr>
        <w:ind w:left="-426"/>
        <w:rPr>
          <w:b/>
          <w:i/>
        </w:rPr>
      </w:pPr>
      <w:r w:rsidRPr="00E07F2E">
        <w:rPr>
          <w:i/>
        </w:rPr>
        <w:t xml:space="preserve"> </w:t>
      </w:r>
      <w:r w:rsidRPr="00E07F2E">
        <w:rPr>
          <w:b/>
          <w:i/>
        </w:rPr>
        <w:t xml:space="preserve">Целями работы по профилактике ДДТТ являются: </w:t>
      </w:r>
    </w:p>
    <w:p w:rsidR="00A26B9A" w:rsidRPr="00E07F2E" w:rsidRDefault="00A26B9A" w:rsidP="003C484E">
      <w:pPr>
        <w:ind w:left="-426"/>
        <w:rPr>
          <w:i/>
        </w:rPr>
      </w:pPr>
      <w:r w:rsidRPr="00E07F2E">
        <w:rPr>
          <w:i/>
        </w:rPr>
        <w:t xml:space="preserve">- сохранение жизни и здоровья детей; </w:t>
      </w:r>
    </w:p>
    <w:p w:rsidR="00A26B9A" w:rsidRPr="00E07F2E" w:rsidRDefault="00A26B9A" w:rsidP="00FE3F24">
      <w:pPr>
        <w:ind w:left="-426"/>
        <w:rPr>
          <w:i/>
        </w:rPr>
      </w:pPr>
      <w:r w:rsidRPr="00E07F2E">
        <w:rPr>
          <w:i/>
        </w:rPr>
        <w:t xml:space="preserve">- создание необходимых условий для обеспечения непрерывного образовательного процесса в области безопасности дорожного движения; - создание у детей стереотипов безопасного поведения на улице.  </w:t>
      </w:r>
    </w:p>
    <w:p w:rsidR="00A26B9A" w:rsidRPr="00E07F2E" w:rsidRDefault="00A26B9A" w:rsidP="003C484E">
      <w:pPr>
        <w:ind w:left="-426"/>
        <w:rPr>
          <w:b/>
          <w:i/>
          <w:color w:val="000000"/>
          <w:sz w:val="28"/>
          <w:szCs w:val="28"/>
        </w:rPr>
      </w:pPr>
      <w:r w:rsidRPr="00E07F2E">
        <w:rPr>
          <w:i/>
        </w:rPr>
        <w:t xml:space="preserve">- Совершенствование нормативно-правовой базы в вопросах безопасности дорожного движения (далее – БДД), привлечение общественности, инспекторов службы ГИБДД к совместной работе по предупреждению дорожно-транспортных происшествий с участием детей; - 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534"/>
        <w:gridCol w:w="3260"/>
        <w:gridCol w:w="3685"/>
        <w:gridCol w:w="1560"/>
        <w:gridCol w:w="2835"/>
      </w:tblGrid>
      <w:tr w:rsidR="00A26B9A" w:rsidRPr="00145AB5" w:rsidTr="00A26B9A">
        <w:trPr>
          <w:trHeight w:val="345"/>
        </w:trPr>
        <w:tc>
          <w:tcPr>
            <w:tcW w:w="720" w:type="dxa"/>
            <w:vMerge w:val="restart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lastRenderedPageBreak/>
              <w:t>№</w:t>
            </w: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п./п.</w:t>
            </w:r>
          </w:p>
        </w:tc>
        <w:tc>
          <w:tcPr>
            <w:tcW w:w="10479" w:type="dxa"/>
            <w:gridSpan w:val="3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мероприятия</w:t>
            </w:r>
          </w:p>
        </w:tc>
        <w:tc>
          <w:tcPr>
            <w:tcW w:w="1560" w:type="dxa"/>
            <w:vMerge w:val="restart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Дата проведения</w:t>
            </w:r>
          </w:p>
        </w:tc>
        <w:tc>
          <w:tcPr>
            <w:tcW w:w="2835" w:type="dxa"/>
            <w:vMerge w:val="restart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Ответственный</w:t>
            </w:r>
          </w:p>
        </w:tc>
      </w:tr>
      <w:tr w:rsidR="00A26B9A" w:rsidRPr="00145AB5" w:rsidTr="00A26B9A">
        <w:trPr>
          <w:trHeight w:val="150"/>
        </w:trPr>
        <w:tc>
          <w:tcPr>
            <w:tcW w:w="720" w:type="dxa"/>
            <w:vMerge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</w:p>
        </w:tc>
        <w:tc>
          <w:tcPr>
            <w:tcW w:w="3534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1-4 классы</w:t>
            </w:r>
          </w:p>
        </w:tc>
        <w:tc>
          <w:tcPr>
            <w:tcW w:w="3260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5-8 классы</w:t>
            </w:r>
          </w:p>
        </w:tc>
        <w:tc>
          <w:tcPr>
            <w:tcW w:w="3685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9-11 классы</w:t>
            </w:r>
          </w:p>
        </w:tc>
        <w:tc>
          <w:tcPr>
            <w:tcW w:w="1560" w:type="dxa"/>
            <w:vMerge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</w:p>
        </w:tc>
        <w:tc>
          <w:tcPr>
            <w:tcW w:w="2835" w:type="dxa"/>
            <w:vMerge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</w:p>
        </w:tc>
      </w:tr>
      <w:tr w:rsidR="00A26B9A" w:rsidRPr="00145AB5" w:rsidTr="00A26B9A">
        <w:tc>
          <w:tcPr>
            <w:tcW w:w="720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0479" w:type="dxa"/>
            <w:gridSpan w:val="3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На общем собрании </w:t>
            </w:r>
            <w:proofErr w:type="spellStart"/>
            <w:r w:rsidRPr="00145AB5">
              <w:rPr>
                <w:color w:val="000000"/>
                <w:sz w:val="22"/>
                <w:szCs w:val="22"/>
              </w:rPr>
              <w:t>педработников</w:t>
            </w:r>
            <w:proofErr w:type="spellEnd"/>
            <w:r w:rsidRPr="00145AB5">
              <w:rPr>
                <w:color w:val="000000"/>
                <w:sz w:val="22"/>
                <w:szCs w:val="22"/>
              </w:rPr>
              <w:t xml:space="preserve"> избрать общественного инструктора по ПДД. Подготовить и провести с </w:t>
            </w:r>
            <w:proofErr w:type="spellStart"/>
            <w:r w:rsidRPr="00145AB5">
              <w:rPr>
                <w:color w:val="000000"/>
                <w:sz w:val="22"/>
                <w:szCs w:val="22"/>
              </w:rPr>
              <w:t>педработниками</w:t>
            </w:r>
            <w:proofErr w:type="spellEnd"/>
            <w:r w:rsidRPr="00145AB5">
              <w:rPr>
                <w:color w:val="000000"/>
                <w:sz w:val="22"/>
                <w:szCs w:val="22"/>
              </w:rPr>
              <w:t xml:space="preserve"> инструктивно-методическое занятие по ПДД по методике преподавания занятий по ПДД. Провести первичный инструктаж по ПДД.</w:t>
            </w:r>
          </w:p>
        </w:tc>
        <w:tc>
          <w:tcPr>
            <w:tcW w:w="1560" w:type="dxa"/>
          </w:tcPr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2835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Директор,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Зам. директора по ВР,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Председатель проф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омитета.</w:t>
            </w:r>
          </w:p>
        </w:tc>
      </w:tr>
      <w:tr w:rsidR="00A26B9A" w:rsidRPr="00145AB5" w:rsidTr="00A26B9A">
        <w:tc>
          <w:tcPr>
            <w:tcW w:w="720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0479" w:type="dxa"/>
            <w:gridSpan w:val="3"/>
          </w:tcPr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Организация и проведение встречи с инспекторами ГИБДД.</w:t>
            </w:r>
          </w:p>
        </w:tc>
        <w:tc>
          <w:tcPr>
            <w:tcW w:w="1560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835" w:type="dxa"/>
          </w:tcPr>
          <w:p w:rsidR="00A26B9A" w:rsidRPr="00475352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Общественный инструктор по ПДД.</w:t>
            </w:r>
          </w:p>
        </w:tc>
      </w:tr>
      <w:tr w:rsidR="00A26B9A" w:rsidRPr="00145AB5" w:rsidTr="00A26B9A">
        <w:tc>
          <w:tcPr>
            <w:tcW w:w="720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3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Провести инструктаж по ПДД, дорожно-транспортному травматизму, составление схемы «Мой безопасный путь в гимназию и обратно». Месячник «Внимание дети».</w:t>
            </w:r>
          </w:p>
        </w:tc>
        <w:tc>
          <w:tcPr>
            <w:tcW w:w="3260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Провести инструктаж по ПДД, дорожно-транспортному травматизму, составление схемы «Мой безопасный путь в гимназию и обратно». Месячник «Внимание дети».</w:t>
            </w:r>
          </w:p>
        </w:tc>
        <w:tc>
          <w:tcPr>
            <w:tcW w:w="3685" w:type="dxa"/>
          </w:tcPr>
          <w:p w:rsidR="00A26B9A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Провести инструктаж по ПДД, дорожно-транспортному травматизму. Месячник «Внимание дети».</w:t>
            </w:r>
          </w:p>
        </w:tc>
        <w:tc>
          <w:tcPr>
            <w:tcW w:w="1560" w:type="dxa"/>
          </w:tcPr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Сентябрь</w:t>
            </w:r>
          </w:p>
        </w:tc>
        <w:tc>
          <w:tcPr>
            <w:tcW w:w="2835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Общественный инструктор по ПДД.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Руководитель ОБЖ,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уководители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Соц. педагог</w:t>
            </w:r>
          </w:p>
        </w:tc>
      </w:tr>
      <w:tr w:rsidR="00A26B9A" w:rsidRPr="00145AB5" w:rsidTr="00A26B9A">
        <w:tc>
          <w:tcPr>
            <w:tcW w:w="720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53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Организовать изучение правил   ПДД в течение года с учащимися согласно учебной программе.</w:t>
            </w:r>
          </w:p>
        </w:tc>
        <w:tc>
          <w:tcPr>
            <w:tcW w:w="3260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Организовать изучение правил   ПДД в течение года с учащимися согласно учебной программе.</w:t>
            </w:r>
          </w:p>
        </w:tc>
        <w:tc>
          <w:tcPr>
            <w:tcW w:w="3685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Организовать изучение правил   ПДД в течение года с учащимися согласно учебной программе.</w:t>
            </w:r>
          </w:p>
        </w:tc>
        <w:tc>
          <w:tcPr>
            <w:tcW w:w="1560" w:type="dxa"/>
          </w:tcPr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В течение года</w:t>
            </w:r>
          </w:p>
        </w:tc>
        <w:tc>
          <w:tcPr>
            <w:tcW w:w="2835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Общественный инструктор по ПДД.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Руководитель ОБЖ,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уководители</w:t>
            </w:r>
          </w:p>
        </w:tc>
      </w:tr>
      <w:tr w:rsidR="00A26B9A" w:rsidRPr="00145AB5" w:rsidTr="00A26B9A">
        <w:tc>
          <w:tcPr>
            <w:tcW w:w="720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534" w:type="dxa"/>
          </w:tcPr>
          <w:p w:rsidR="00A26B9A" w:rsidRPr="000D079B" w:rsidRDefault="00A26B9A" w:rsidP="00A26B9A">
            <w:pPr>
              <w:rPr>
                <w:color w:val="000000"/>
              </w:rPr>
            </w:pPr>
            <w:r w:rsidRPr="000D079B">
              <w:rPr>
                <w:color w:val="000000"/>
                <w:sz w:val="22"/>
                <w:szCs w:val="22"/>
              </w:rPr>
              <w:t>Проведение игры по ПДД «Безопасная дорога».</w:t>
            </w:r>
          </w:p>
        </w:tc>
        <w:tc>
          <w:tcPr>
            <w:tcW w:w="3260" w:type="dxa"/>
          </w:tcPr>
          <w:p w:rsidR="00A26B9A" w:rsidRPr="000D079B" w:rsidRDefault="00A26B9A" w:rsidP="00A26B9A">
            <w:pPr>
              <w:rPr>
                <w:color w:val="000000"/>
              </w:rPr>
            </w:pPr>
            <w:r w:rsidRPr="000D079B">
              <w:rPr>
                <w:color w:val="000000"/>
                <w:sz w:val="22"/>
                <w:szCs w:val="22"/>
              </w:rPr>
              <w:t>Инструктаж по ПДД, дорожно-транспортному травматизму, классный час «Основные правила ПДД в городе и области».</w:t>
            </w:r>
          </w:p>
        </w:tc>
        <w:tc>
          <w:tcPr>
            <w:tcW w:w="3685" w:type="dxa"/>
          </w:tcPr>
          <w:p w:rsidR="00A26B9A" w:rsidRPr="000D079B" w:rsidRDefault="00A26B9A" w:rsidP="00A26B9A">
            <w:pPr>
              <w:rPr>
                <w:color w:val="000000"/>
              </w:rPr>
            </w:pPr>
            <w:r w:rsidRPr="000D079B">
              <w:rPr>
                <w:color w:val="000000"/>
                <w:sz w:val="22"/>
                <w:szCs w:val="22"/>
              </w:rPr>
              <w:t>Классный час «Соблюдение ПДД залог безопасности».</w:t>
            </w:r>
          </w:p>
        </w:tc>
        <w:tc>
          <w:tcPr>
            <w:tcW w:w="1560" w:type="dxa"/>
          </w:tcPr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Сентябрь</w:t>
            </w:r>
          </w:p>
        </w:tc>
        <w:tc>
          <w:tcPr>
            <w:tcW w:w="2835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Общественный инструктор по ПДД.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Руководитель ОБЖ,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уководители</w:t>
            </w:r>
          </w:p>
        </w:tc>
      </w:tr>
      <w:tr w:rsidR="00A26B9A" w:rsidRPr="00145AB5" w:rsidTr="00A26B9A">
        <w:tc>
          <w:tcPr>
            <w:tcW w:w="720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353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Классный час «Особенности дорожного движения осенью». Создания классных отрядов «Юные инструктора ПДД».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Инструктаж по ПДД, дорожно-транспортному травматизму.</w:t>
            </w:r>
          </w:p>
        </w:tc>
        <w:tc>
          <w:tcPr>
            <w:tcW w:w="3260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Инструктаж по ПДД, дорожно-транспортному травматизму, классный час «Особенности дорожного движения осенью». Создание классных отрядов «Юные инструктора ПДД»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.Ф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ормирование команды для участия в игре «Безопасное колесо». </w:t>
            </w:r>
          </w:p>
        </w:tc>
        <w:tc>
          <w:tcPr>
            <w:tcW w:w="3685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Инструктаж по ПДД, дорожно-транспортному травматизму, создание классных отрядов «Юные инструктора ПДД».</w:t>
            </w:r>
          </w:p>
        </w:tc>
        <w:tc>
          <w:tcPr>
            <w:tcW w:w="1560" w:type="dxa"/>
          </w:tcPr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Октябрь</w:t>
            </w:r>
          </w:p>
        </w:tc>
        <w:tc>
          <w:tcPr>
            <w:tcW w:w="2835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Общественный инструктор по ПДД.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Руководитель ОБЖ,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уководители</w:t>
            </w:r>
          </w:p>
        </w:tc>
      </w:tr>
      <w:tr w:rsidR="00A26B9A" w:rsidRPr="00145AB5" w:rsidTr="00A26B9A">
        <w:tc>
          <w:tcPr>
            <w:tcW w:w="720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</w:p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353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Инструктаж по ПДД, дорожно-транспортному травматизму.</w:t>
            </w:r>
            <w:r w:rsidRPr="00145AB5">
              <w:rPr>
                <w:color w:val="000000"/>
              </w:rPr>
              <w:t xml:space="preserve"> Классный час «Беседы с </w:t>
            </w:r>
            <w:r w:rsidRPr="00145AB5">
              <w:rPr>
                <w:color w:val="000000"/>
              </w:rPr>
              <w:lastRenderedPageBreak/>
              <w:t>опытным водителем».</w:t>
            </w:r>
          </w:p>
        </w:tc>
        <w:tc>
          <w:tcPr>
            <w:tcW w:w="3260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lastRenderedPageBreak/>
              <w:t xml:space="preserve">Инструктаж по ПДД, дорожно-транспортному травматизму, </w:t>
            </w:r>
            <w:r w:rsidRPr="00145AB5">
              <w:rPr>
                <w:color w:val="000000"/>
              </w:rPr>
              <w:t xml:space="preserve">классный час «Беседы с </w:t>
            </w:r>
            <w:r w:rsidRPr="00145AB5">
              <w:rPr>
                <w:color w:val="000000"/>
              </w:rPr>
              <w:lastRenderedPageBreak/>
              <w:t>опытным водителем».</w:t>
            </w:r>
          </w:p>
        </w:tc>
        <w:tc>
          <w:tcPr>
            <w:tcW w:w="3685" w:type="dxa"/>
          </w:tcPr>
          <w:p w:rsidR="00A26B9A" w:rsidRPr="00475352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lastRenderedPageBreak/>
              <w:t xml:space="preserve">Инструктаж по ПДД, дорожно-транспортному травматизму, классный час «Особенности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дорожного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движение в современных </w:t>
            </w:r>
            <w:r w:rsidRPr="00145AB5">
              <w:rPr>
                <w:color w:val="000000"/>
                <w:sz w:val="22"/>
                <w:szCs w:val="22"/>
              </w:rPr>
              <w:lastRenderedPageBreak/>
              <w:t>условиях».</w:t>
            </w:r>
          </w:p>
        </w:tc>
        <w:tc>
          <w:tcPr>
            <w:tcW w:w="1560" w:type="dxa"/>
          </w:tcPr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Ноябрь</w:t>
            </w:r>
          </w:p>
        </w:tc>
        <w:tc>
          <w:tcPr>
            <w:tcW w:w="2835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Общественный инструктор по ПДД.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Руководитель ОБЖ,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уководители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lastRenderedPageBreak/>
              <w:t>Соц. педагог</w:t>
            </w:r>
          </w:p>
        </w:tc>
      </w:tr>
      <w:tr w:rsidR="00A26B9A" w:rsidRPr="00145AB5" w:rsidTr="00A26B9A">
        <w:tc>
          <w:tcPr>
            <w:tcW w:w="720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353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Проведение игры «Безопасное колесо». Классный час «Зимняя дорога»,</w:t>
            </w:r>
            <w:r w:rsidRPr="00145AB5">
              <w:rPr>
                <w:color w:val="000000"/>
                <w:sz w:val="22"/>
                <w:szCs w:val="22"/>
              </w:rPr>
              <w:t xml:space="preserve"> инструктаж по ПДД, дорожно-транспортному травматизму, Организовать встречу с инспектором ГИБДД, провести родительское собрание «Профилактика дорожно-транспортного травматизма».</w:t>
            </w:r>
          </w:p>
        </w:tc>
        <w:tc>
          <w:tcPr>
            <w:tcW w:w="3260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Инструктаж по ПДД, дорожно-транспортном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травматизме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, проведение игры «Безопасное колесо».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Классный час «Зимняя дорога»,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Проведение родительского собрания «Профилактика дорожно-транспортного травматизма». Организовать встречу с инспектором ГИБДД.</w:t>
            </w:r>
          </w:p>
        </w:tc>
        <w:tc>
          <w:tcPr>
            <w:tcW w:w="3685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Инструктаж по ПДД, дорожно-транспортному травматизму,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проведение игры «Безопасное колесо».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Классный час «Зимняя дорога»,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провести родительское собрание «Профилактика дорожно-транспортного травматизма». Организовать встречу с инспектором ГИБДД.</w:t>
            </w:r>
          </w:p>
        </w:tc>
        <w:tc>
          <w:tcPr>
            <w:tcW w:w="1560" w:type="dxa"/>
          </w:tcPr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Декабрь</w:t>
            </w:r>
          </w:p>
        </w:tc>
        <w:tc>
          <w:tcPr>
            <w:tcW w:w="2835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Соц. педагог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Общественный инструктор по ПДД.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Руководитель ОБЖ,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уководители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</w:p>
        </w:tc>
      </w:tr>
      <w:tr w:rsidR="00A26B9A" w:rsidRPr="00145AB5" w:rsidTr="00A26B9A">
        <w:tc>
          <w:tcPr>
            <w:tcW w:w="720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353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Инструктаж по ПДД, дорожно-транспортному травматизму.</w:t>
            </w:r>
            <w:r w:rsidRPr="00145AB5">
              <w:rPr>
                <w:color w:val="000000"/>
              </w:rPr>
              <w:t xml:space="preserve"> Проведение игры «Безопасное колесо». Игра «Зимняя дорога»,</w:t>
            </w:r>
            <w:r w:rsidRPr="00145AB5">
              <w:rPr>
                <w:color w:val="000000"/>
                <w:sz w:val="22"/>
                <w:szCs w:val="22"/>
              </w:rPr>
              <w:t xml:space="preserve"> инструктаж по ПДД, дорожно-транспортному травматизму, Организовать встречу с инспектором ГИБДД, провести родительское собрание «Профилактика дорожно-транспортного травматизма».</w:t>
            </w:r>
          </w:p>
        </w:tc>
        <w:tc>
          <w:tcPr>
            <w:tcW w:w="3260" w:type="dxa"/>
          </w:tcPr>
          <w:p w:rsidR="00A26B9A" w:rsidRPr="000D079B" w:rsidRDefault="00A26B9A" w:rsidP="00A26B9A">
            <w:pPr>
              <w:rPr>
                <w:color w:val="000000"/>
              </w:rPr>
            </w:pPr>
            <w:r w:rsidRPr="000D079B">
              <w:rPr>
                <w:color w:val="000000"/>
                <w:sz w:val="22"/>
                <w:szCs w:val="22"/>
              </w:rPr>
              <w:t>Инструктаж по ПДД, дорожно-транспортному травматизму.</w:t>
            </w:r>
            <w:r w:rsidRPr="000D079B">
              <w:rPr>
                <w:color w:val="000000"/>
              </w:rPr>
              <w:t xml:space="preserve"> Проведение игры «Безопасное колесо». Игра «Зимняя дорога»,</w:t>
            </w:r>
            <w:r w:rsidRPr="000D079B">
              <w:rPr>
                <w:color w:val="000000"/>
                <w:sz w:val="22"/>
                <w:szCs w:val="22"/>
              </w:rPr>
              <w:t xml:space="preserve"> инструктаж по ПДД, дорожно-транспортному травматизму, Организовать встречу с инспектором ГИБДД, провести родительское собрание «Профилактика дорожно-транспортного травматизма».</w:t>
            </w:r>
          </w:p>
        </w:tc>
        <w:tc>
          <w:tcPr>
            <w:tcW w:w="3685" w:type="dxa"/>
          </w:tcPr>
          <w:p w:rsidR="00A26B9A" w:rsidRPr="00EC6B36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Инструктаж по ПДД, дорожно-транспортному травматизму.</w:t>
            </w:r>
            <w:r w:rsidRPr="00145AB5">
              <w:rPr>
                <w:color w:val="000000"/>
              </w:rPr>
              <w:t xml:space="preserve"> Проведение игры «Безопасное колесо». Игра «Зимняя дорога»,</w:t>
            </w:r>
            <w:r w:rsidRPr="00145AB5">
              <w:rPr>
                <w:color w:val="000000"/>
                <w:sz w:val="22"/>
                <w:szCs w:val="22"/>
              </w:rPr>
              <w:t xml:space="preserve"> инструктаж по ПДД, дорожно-транспортному травматизму, Организовать встречу с инспектором ГИБДД, провести родительское собрание «Профилактика дорожно-транспортного травматизма».</w:t>
            </w:r>
          </w:p>
        </w:tc>
        <w:tc>
          <w:tcPr>
            <w:tcW w:w="1560" w:type="dxa"/>
          </w:tcPr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Январь</w:t>
            </w:r>
          </w:p>
        </w:tc>
        <w:tc>
          <w:tcPr>
            <w:tcW w:w="2835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Соц. Педагог, Общественный инструктор по ПДД.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Руководитель ОБЖ,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уководители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</w:p>
        </w:tc>
      </w:tr>
      <w:tr w:rsidR="00A26B9A" w:rsidRPr="00145AB5" w:rsidTr="00A26B9A">
        <w:tc>
          <w:tcPr>
            <w:tcW w:w="720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53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Инструктаж по ПДД, дорожно-транспортному травматизму, классный час «</w:t>
            </w:r>
            <w:proofErr w:type="spellStart"/>
            <w:r w:rsidRPr="00145AB5">
              <w:rPr>
                <w:color w:val="000000"/>
                <w:sz w:val="22"/>
                <w:szCs w:val="22"/>
              </w:rPr>
              <w:t>Дорожно-транспортый</w:t>
            </w:r>
            <w:proofErr w:type="spellEnd"/>
            <w:r w:rsidRPr="00145AB5">
              <w:rPr>
                <w:color w:val="000000"/>
                <w:sz w:val="22"/>
                <w:szCs w:val="22"/>
              </w:rPr>
              <w:t xml:space="preserve"> травматизм и оказание первой медицинской помощи».</w:t>
            </w:r>
          </w:p>
        </w:tc>
        <w:tc>
          <w:tcPr>
            <w:tcW w:w="3260" w:type="dxa"/>
          </w:tcPr>
          <w:p w:rsidR="00A26B9A" w:rsidRPr="000D079B" w:rsidRDefault="00A26B9A" w:rsidP="00A26B9A">
            <w:pPr>
              <w:rPr>
                <w:color w:val="000000"/>
              </w:rPr>
            </w:pPr>
            <w:r w:rsidRPr="000D079B">
              <w:rPr>
                <w:color w:val="000000"/>
                <w:sz w:val="22"/>
                <w:szCs w:val="22"/>
              </w:rPr>
              <w:t>Инструктаж по ПДД, дорожно-транспортному травматизму, классный час «</w:t>
            </w:r>
            <w:proofErr w:type="spellStart"/>
            <w:r w:rsidRPr="000D079B">
              <w:rPr>
                <w:color w:val="000000"/>
                <w:sz w:val="22"/>
                <w:szCs w:val="22"/>
              </w:rPr>
              <w:t>Дорожно-транспортый</w:t>
            </w:r>
            <w:proofErr w:type="spellEnd"/>
            <w:r w:rsidRPr="000D079B">
              <w:rPr>
                <w:color w:val="000000"/>
                <w:sz w:val="22"/>
                <w:szCs w:val="22"/>
              </w:rPr>
              <w:t xml:space="preserve"> травматизм и оказание первой медицинской помощи».</w:t>
            </w:r>
          </w:p>
        </w:tc>
        <w:tc>
          <w:tcPr>
            <w:tcW w:w="3685" w:type="dxa"/>
          </w:tcPr>
          <w:p w:rsidR="00A26B9A" w:rsidRPr="00EC6B36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Инструктаж по ПДД, дорожно-транспортному травматизму, классный час «</w:t>
            </w:r>
            <w:proofErr w:type="spellStart"/>
            <w:r w:rsidRPr="00145AB5">
              <w:rPr>
                <w:color w:val="000000"/>
                <w:sz w:val="22"/>
                <w:szCs w:val="22"/>
              </w:rPr>
              <w:t>Дорожно-транспортый</w:t>
            </w:r>
            <w:proofErr w:type="spellEnd"/>
            <w:r w:rsidRPr="00145AB5">
              <w:rPr>
                <w:color w:val="000000"/>
                <w:sz w:val="22"/>
                <w:szCs w:val="22"/>
              </w:rPr>
              <w:t xml:space="preserve"> травматизм и оказание первой медицинской помощи».</w:t>
            </w:r>
          </w:p>
        </w:tc>
        <w:tc>
          <w:tcPr>
            <w:tcW w:w="1560" w:type="dxa"/>
          </w:tcPr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Февраль</w:t>
            </w:r>
          </w:p>
        </w:tc>
        <w:tc>
          <w:tcPr>
            <w:tcW w:w="2835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Общественный инструктор по ПДД.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Руководитель ОБЖ,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уководители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</w:p>
        </w:tc>
      </w:tr>
      <w:tr w:rsidR="00A26B9A" w:rsidRPr="00145AB5" w:rsidTr="00A26B9A">
        <w:tc>
          <w:tcPr>
            <w:tcW w:w="720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53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Инструктаж по ПДД, дорожно-транспортному травматизму, классный час Безопасность на дорогах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весной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», встреча с инспектором ГИБДД.</w:t>
            </w:r>
          </w:p>
        </w:tc>
        <w:tc>
          <w:tcPr>
            <w:tcW w:w="3260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Инструктаж по ПДД, дорожно-транспортному травматизму, классный час Безопасность на дорогах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весной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», встреча с инспектором ГИБДД.</w:t>
            </w:r>
          </w:p>
        </w:tc>
        <w:tc>
          <w:tcPr>
            <w:tcW w:w="3685" w:type="dxa"/>
          </w:tcPr>
          <w:p w:rsidR="00A26B9A" w:rsidRPr="00EC6B36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 xml:space="preserve">Инструктаж по ПДД, дорожно-транспортному травматизму, классный час Безопасность на дорогах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весной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», встреча с инспектором ГИБДД.</w:t>
            </w:r>
          </w:p>
        </w:tc>
        <w:tc>
          <w:tcPr>
            <w:tcW w:w="1560" w:type="dxa"/>
          </w:tcPr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 xml:space="preserve">Март </w:t>
            </w:r>
          </w:p>
        </w:tc>
        <w:tc>
          <w:tcPr>
            <w:tcW w:w="2835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Общественный инструктор по ПДД.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Руководитель ОБЖ,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уководители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</w:p>
        </w:tc>
      </w:tr>
      <w:tr w:rsidR="00A26B9A" w:rsidRPr="00145AB5" w:rsidTr="00A26B9A">
        <w:tc>
          <w:tcPr>
            <w:tcW w:w="720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lastRenderedPageBreak/>
              <w:t>12.</w:t>
            </w:r>
          </w:p>
        </w:tc>
        <w:tc>
          <w:tcPr>
            <w:tcW w:w="3534" w:type="dxa"/>
          </w:tcPr>
          <w:p w:rsidR="00A26B9A" w:rsidRPr="00EC6B36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Инструктаж по ПДД, дорожно-транспортному травматизму, итоговая игра «Безопасное колесо», участие в районном туре.</w:t>
            </w:r>
          </w:p>
        </w:tc>
        <w:tc>
          <w:tcPr>
            <w:tcW w:w="3260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Инструктаж по ПДД, дорожно-транспортному травматизму, итоговая игра «Безопасное колесо», участие в районном туре.</w:t>
            </w:r>
          </w:p>
        </w:tc>
        <w:tc>
          <w:tcPr>
            <w:tcW w:w="3685" w:type="dxa"/>
          </w:tcPr>
          <w:p w:rsidR="00A26B9A" w:rsidRPr="00475352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Инструктаж по ПДД, дорожно-транспортному травматизму, итоговая игра «Безопасное колесо», участие в районном туре.</w:t>
            </w:r>
          </w:p>
        </w:tc>
        <w:tc>
          <w:tcPr>
            <w:tcW w:w="1560" w:type="dxa"/>
          </w:tcPr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 xml:space="preserve">Апрель </w:t>
            </w:r>
          </w:p>
        </w:tc>
        <w:tc>
          <w:tcPr>
            <w:tcW w:w="2835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Общественный инструктор по ПДД.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Руководитель ОБЖ,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уководители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</w:p>
        </w:tc>
      </w:tr>
      <w:tr w:rsidR="00A26B9A" w:rsidRPr="00145AB5" w:rsidTr="00A26B9A">
        <w:tc>
          <w:tcPr>
            <w:tcW w:w="720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53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Инструктаж по ПДД, дорожно-транспортному травматизму, проведение игры «Лето-дорога-безопасность», родительское собрание «Профилактика дорожно-транспортного травматизма»,</w:t>
            </w:r>
          </w:p>
        </w:tc>
        <w:tc>
          <w:tcPr>
            <w:tcW w:w="3260" w:type="dxa"/>
          </w:tcPr>
          <w:p w:rsidR="00A26B9A" w:rsidRPr="00475352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Инструктаж по ПДД, дорожно-транспортному травматизму, родительское собрание «Профилактика дорожно-транспортного травматизма», классный час «Лето-дорога-безопасность», спортивные соревнования «Мой друг-велосипед», встреча с инс</w:t>
            </w:r>
            <w:r>
              <w:rPr>
                <w:color w:val="000000"/>
                <w:sz w:val="22"/>
                <w:szCs w:val="22"/>
              </w:rPr>
              <w:t>пектором ГИБДД.</w:t>
            </w:r>
          </w:p>
        </w:tc>
        <w:tc>
          <w:tcPr>
            <w:tcW w:w="3685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Инструктаж по ПДД, дорожно-транспортному травматизму, родительское собрание «Профилактика дорожно-транспортного травматизма», встреча с инспектором ГИБДД.</w:t>
            </w:r>
          </w:p>
        </w:tc>
        <w:tc>
          <w:tcPr>
            <w:tcW w:w="1560" w:type="dxa"/>
          </w:tcPr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Май</w:t>
            </w:r>
          </w:p>
        </w:tc>
        <w:tc>
          <w:tcPr>
            <w:tcW w:w="2835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Соц. педагог Общественный инструктор по ПДД.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Руководитель ОБЖ,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5A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45AB5">
              <w:rPr>
                <w:color w:val="000000"/>
                <w:sz w:val="22"/>
                <w:szCs w:val="22"/>
              </w:rPr>
              <w:t>уководители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</w:p>
        </w:tc>
      </w:tr>
    </w:tbl>
    <w:p w:rsidR="003C484E" w:rsidRPr="000A369B" w:rsidRDefault="003C484E" w:rsidP="00A26B9A">
      <w:pPr>
        <w:outlineLvl w:val="0"/>
        <w:rPr>
          <w:b/>
          <w:color w:val="000000"/>
          <w:sz w:val="28"/>
          <w:szCs w:val="28"/>
          <w:lang w:val="en-US"/>
        </w:rPr>
      </w:pPr>
    </w:p>
    <w:p w:rsidR="00A26B9A" w:rsidRDefault="00A26B9A" w:rsidP="00A26B9A">
      <w:pPr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16.</w:t>
      </w:r>
      <w:r w:rsidRPr="00145AB5">
        <w:rPr>
          <w:b/>
          <w:color w:val="000000"/>
          <w:sz w:val="28"/>
          <w:szCs w:val="28"/>
        </w:rPr>
        <w:t xml:space="preserve">Мероприятия по предупреждению по профилактике травматизма и несчастных случаев </w:t>
      </w:r>
      <w:proofErr w:type="gramStart"/>
      <w:r w:rsidRPr="00145AB5">
        <w:rPr>
          <w:b/>
          <w:color w:val="000000"/>
          <w:sz w:val="28"/>
          <w:szCs w:val="28"/>
        </w:rPr>
        <w:t>среди</w:t>
      </w:r>
      <w:proofErr w:type="gramEnd"/>
      <w:r w:rsidRPr="00145AB5">
        <w:rPr>
          <w:b/>
          <w:color w:val="000000"/>
          <w:sz w:val="28"/>
          <w:szCs w:val="28"/>
        </w:rPr>
        <w:t xml:space="preserve"> обучающихся</w:t>
      </w:r>
    </w:p>
    <w:p w:rsidR="00A26B9A" w:rsidRDefault="00A26B9A" w:rsidP="00A26B9A">
      <w:pPr>
        <w:outlineLvl w:val="0"/>
        <w:rPr>
          <w:i/>
        </w:rPr>
      </w:pPr>
      <w:r w:rsidRPr="00A66992">
        <w:rPr>
          <w:b/>
          <w:i/>
        </w:rPr>
        <w:t>Цель:</w:t>
      </w:r>
      <w:r w:rsidRPr="00A66992">
        <w:rPr>
          <w:i/>
        </w:rPr>
        <w:t xml:space="preserve"> Охрана жизни и здоровья юных граждан, защита их прав и законных интересов путем предупреждения травматизма и несчастных случаев среди учащихся. </w:t>
      </w:r>
    </w:p>
    <w:p w:rsidR="00A26B9A" w:rsidRDefault="00A26B9A" w:rsidP="00A26B9A">
      <w:pPr>
        <w:outlineLvl w:val="0"/>
        <w:rPr>
          <w:i/>
        </w:rPr>
      </w:pPr>
      <w:r w:rsidRPr="00A66992">
        <w:rPr>
          <w:b/>
          <w:i/>
        </w:rPr>
        <w:t>Задачи:</w:t>
      </w:r>
      <w:r w:rsidRPr="00A66992">
        <w:rPr>
          <w:i/>
        </w:rPr>
        <w:t xml:space="preserve">  обеспечение безопасных условий труда,</w:t>
      </w:r>
    </w:p>
    <w:p w:rsidR="00A26B9A" w:rsidRDefault="00A26B9A" w:rsidP="00A26B9A">
      <w:pPr>
        <w:outlineLvl w:val="0"/>
        <w:rPr>
          <w:i/>
        </w:rPr>
      </w:pPr>
      <w:r w:rsidRPr="00A66992">
        <w:rPr>
          <w:i/>
        </w:rPr>
        <w:sym w:font="Symbol" w:char="F02D"/>
      </w:r>
      <w:r w:rsidRPr="00A66992">
        <w:rPr>
          <w:i/>
        </w:rPr>
        <w:t xml:space="preserve">  сохранение здоровья и работоспособности работников и обучающихся,</w:t>
      </w:r>
    </w:p>
    <w:p w:rsidR="00A26B9A" w:rsidRDefault="00A26B9A" w:rsidP="00A26B9A">
      <w:pPr>
        <w:outlineLvl w:val="0"/>
        <w:rPr>
          <w:i/>
        </w:rPr>
      </w:pPr>
      <w:r w:rsidRPr="00A66992">
        <w:rPr>
          <w:i/>
        </w:rPr>
        <w:sym w:font="Symbol" w:char="F02D"/>
      </w:r>
      <w:r w:rsidRPr="00A66992">
        <w:rPr>
          <w:i/>
        </w:rPr>
        <w:t xml:space="preserve">  предупреждение, выявление и устранение нарушений требований охраны труда,</w:t>
      </w:r>
    </w:p>
    <w:p w:rsidR="00A26B9A" w:rsidRDefault="00A26B9A" w:rsidP="00A26B9A">
      <w:pPr>
        <w:outlineLvl w:val="0"/>
        <w:rPr>
          <w:i/>
        </w:rPr>
      </w:pPr>
      <w:r w:rsidRPr="00A66992">
        <w:rPr>
          <w:i/>
        </w:rPr>
        <w:sym w:font="Symbol" w:char="F02D"/>
      </w:r>
      <w:r w:rsidRPr="00A66992">
        <w:rPr>
          <w:i/>
        </w:rPr>
        <w:t xml:space="preserve">  создание условий для комфортного обучения и безопасного пребывания в школе,</w:t>
      </w:r>
    </w:p>
    <w:p w:rsidR="00A26B9A" w:rsidRPr="00A66992" w:rsidRDefault="00A26B9A" w:rsidP="00A26B9A">
      <w:pPr>
        <w:outlineLvl w:val="0"/>
        <w:rPr>
          <w:b/>
          <w:i/>
          <w:color w:val="000000"/>
          <w:sz w:val="22"/>
          <w:szCs w:val="22"/>
        </w:rPr>
      </w:pPr>
      <w:r w:rsidRPr="00A66992">
        <w:rPr>
          <w:i/>
        </w:rPr>
        <w:sym w:font="Symbol" w:char="F02D"/>
      </w:r>
      <w:r w:rsidRPr="00A66992">
        <w:rPr>
          <w:i/>
        </w:rPr>
        <w:t xml:space="preserve">  формирование у </w:t>
      </w:r>
      <w:proofErr w:type="gramStart"/>
      <w:r w:rsidRPr="00A66992">
        <w:rPr>
          <w:i/>
        </w:rPr>
        <w:t>обучающихся</w:t>
      </w:r>
      <w:proofErr w:type="gramEnd"/>
      <w:r w:rsidRPr="00A66992">
        <w:rPr>
          <w:i/>
        </w:rPr>
        <w:t xml:space="preserve"> культуры поведения и безопасной жизнедеятельности.</w:t>
      </w:r>
    </w:p>
    <w:tbl>
      <w:tblPr>
        <w:tblW w:w="1559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10631"/>
        <w:gridCol w:w="1701"/>
        <w:gridCol w:w="2552"/>
      </w:tblGrid>
      <w:tr w:rsidR="00A26B9A" w:rsidRPr="00145AB5" w:rsidTr="00A26B9A">
        <w:trPr>
          <w:trHeight w:hRule="exact" w:val="6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45AB5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145AB5">
              <w:rPr>
                <w:b/>
                <w:color w:val="000000"/>
              </w:rPr>
              <w:t>п</w:t>
            </w:r>
            <w:proofErr w:type="spellEnd"/>
            <w:proofErr w:type="gramEnd"/>
            <w:r w:rsidRPr="00145AB5">
              <w:rPr>
                <w:b/>
                <w:color w:val="000000"/>
              </w:rPr>
              <w:t>/</w:t>
            </w:r>
            <w:proofErr w:type="spellStart"/>
            <w:r w:rsidRPr="00145AB5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jc w:val="center"/>
              <w:rPr>
                <w:color w:val="000000"/>
              </w:rPr>
            </w:pPr>
            <w:r w:rsidRPr="00145AB5">
              <w:rPr>
                <w:b/>
                <w:color w:val="000000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 xml:space="preserve">Срок </w:t>
            </w:r>
          </w:p>
          <w:p w:rsidR="00A26B9A" w:rsidRPr="00145AB5" w:rsidRDefault="00A26B9A" w:rsidP="00A26B9A">
            <w:pPr>
              <w:shd w:val="clear" w:color="auto" w:fill="FFFFFF"/>
              <w:jc w:val="center"/>
              <w:rPr>
                <w:color w:val="000000"/>
              </w:rPr>
            </w:pPr>
            <w:r w:rsidRPr="00145AB5">
              <w:rPr>
                <w:b/>
                <w:color w:val="000000"/>
              </w:rPr>
              <w:t>исполнения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jc w:val="center"/>
              <w:rPr>
                <w:color w:val="000000"/>
              </w:rPr>
            </w:pPr>
            <w:r w:rsidRPr="00145AB5">
              <w:rPr>
                <w:b/>
                <w:color w:val="000000"/>
              </w:rPr>
              <w:t>Ответственный</w:t>
            </w:r>
          </w:p>
        </w:tc>
      </w:tr>
      <w:tr w:rsidR="00A26B9A" w:rsidRPr="00145AB5" w:rsidTr="00A26B9A">
        <w:trPr>
          <w:trHeight w:hRule="exact" w:val="6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453CBA" w:rsidRDefault="00A26B9A" w:rsidP="00A26B9A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453CBA">
              <w:rPr>
                <w:bCs/>
                <w:color w:val="000000"/>
              </w:rPr>
              <w:t>1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Разработка локальных актов, связанных с организацией работы по профилактике травматизма учащихся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 xml:space="preserve">При </w:t>
            </w:r>
          </w:p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необходимости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Зам</w:t>
            </w:r>
            <w:proofErr w:type="gramStart"/>
            <w:r w:rsidRPr="00145AB5">
              <w:rPr>
                <w:color w:val="000000"/>
              </w:rPr>
              <w:t>.д</w:t>
            </w:r>
            <w:proofErr w:type="gramEnd"/>
            <w:r w:rsidRPr="00145AB5">
              <w:rPr>
                <w:color w:val="000000"/>
              </w:rPr>
              <w:t>иректора по УВР</w:t>
            </w:r>
          </w:p>
        </w:tc>
      </w:tr>
      <w:tr w:rsidR="00A26B9A" w:rsidRPr="00145AB5" w:rsidTr="00A26B9A">
        <w:trPr>
          <w:trHeight w:hRule="exact" w:val="4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453CBA" w:rsidRDefault="00A26B9A" w:rsidP="00A26B9A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453CBA">
              <w:rPr>
                <w:bCs/>
                <w:color w:val="000000"/>
              </w:rPr>
              <w:t>2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Вводный инструктаж и инструктаж на рабочем месте с персоналом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 xml:space="preserve">Инспектор </w:t>
            </w:r>
            <w:proofErr w:type="gramStart"/>
            <w:r w:rsidRPr="00145AB5">
              <w:rPr>
                <w:color w:val="000000"/>
              </w:rPr>
              <w:t>по</w:t>
            </w:r>
            <w:proofErr w:type="gramEnd"/>
            <w:r w:rsidRPr="00145AB5">
              <w:rPr>
                <w:color w:val="000000"/>
              </w:rPr>
              <w:t xml:space="preserve"> ОТ</w:t>
            </w:r>
          </w:p>
        </w:tc>
      </w:tr>
      <w:tr w:rsidR="00A26B9A" w:rsidRPr="00145AB5" w:rsidTr="00A26B9A">
        <w:trPr>
          <w:trHeight w:hRule="exact" w:val="7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453CBA" w:rsidRDefault="00A26B9A" w:rsidP="00A26B9A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453CBA">
              <w:rPr>
                <w:bCs/>
                <w:color w:val="000000"/>
              </w:rPr>
              <w:t>3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Вводный инструктаж и инструктаж на рабочем месте с учащимися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Классные</w:t>
            </w:r>
          </w:p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руководители</w:t>
            </w:r>
          </w:p>
        </w:tc>
      </w:tr>
      <w:tr w:rsidR="00A26B9A" w:rsidRPr="00145AB5" w:rsidTr="00A26B9A">
        <w:trPr>
          <w:trHeight w:hRule="exact" w:val="54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453CBA" w:rsidRDefault="00A26B9A" w:rsidP="00A26B9A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453CBA">
              <w:rPr>
                <w:bCs/>
                <w:color w:val="000000"/>
              </w:rPr>
              <w:lastRenderedPageBreak/>
              <w:t>4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pStyle w:val="a3"/>
              <w:widowControl w:val="0"/>
              <w:adjustRightInd w:val="0"/>
              <w:spacing w:before="0" w:beforeAutospacing="0" w:after="0" w:afterAutospacing="0"/>
              <w:ind w:left="91" w:right="24"/>
              <w:rPr>
                <w:color w:val="000000"/>
              </w:rPr>
            </w:pPr>
            <w:r w:rsidRPr="00145AB5">
              <w:rPr>
                <w:color w:val="000000"/>
              </w:rPr>
              <w:t>Организация дежурств по гимназии администрации, учителей</w:t>
            </w:r>
          </w:p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Администрация,</w:t>
            </w:r>
          </w:p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Профком</w:t>
            </w:r>
          </w:p>
        </w:tc>
      </w:tr>
      <w:tr w:rsidR="00A26B9A" w:rsidRPr="00145AB5" w:rsidTr="00A26B9A">
        <w:trPr>
          <w:trHeight w:hRule="exact" w:val="64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453CBA" w:rsidRDefault="00A26B9A" w:rsidP="00A26B9A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453CBA">
              <w:rPr>
                <w:bCs/>
                <w:color w:val="000000"/>
              </w:rPr>
              <w:t>5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Прием и аттестация кабинетов к началу учебного года (выполнение санитарно-гигиенических требований к учебным занятиям)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Зам. директора по АХР.</w:t>
            </w:r>
          </w:p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 xml:space="preserve">Инспектор </w:t>
            </w:r>
            <w:proofErr w:type="gramStart"/>
            <w:r w:rsidRPr="00145AB5">
              <w:rPr>
                <w:color w:val="000000"/>
              </w:rPr>
              <w:t>по</w:t>
            </w:r>
            <w:proofErr w:type="gramEnd"/>
            <w:r w:rsidRPr="00145AB5">
              <w:rPr>
                <w:color w:val="000000"/>
              </w:rPr>
              <w:t xml:space="preserve"> ОТ</w:t>
            </w:r>
          </w:p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</w:p>
        </w:tc>
      </w:tr>
      <w:tr w:rsidR="00A26B9A" w:rsidRPr="00145AB5" w:rsidTr="00A26B9A">
        <w:trPr>
          <w:trHeight w:hRule="exact" w:val="95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453CBA" w:rsidRDefault="00A26B9A" w:rsidP="00A26B9A">
            <w:pPr>
              <w:shd w:val="clear" w:color="auto" w:fill="FFFFFF"/>
              <w:jc w:val="center"/>
              <w:rPr>
                <w:color w:val="000000"/>
              </w:rPr>
            </w:pPr>
            <w:r w:rsidRPr="00453CBA">
              <w:rPr>
                <w:bCs/>
                <w:color w:val="000000"/>
              </w:rPr>
              <w:t>6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Отчеты  классных руководителей</w:t>
            </w:r>
            <w:r>
              <w:rPr>
                <w:color w:val="000000"/>
              </w:rPr>
              <w:t xml:space="preserve"> </w:t>
            </w:r>
            <w:r w:rsidRPr="00145AB5">
              <w:rPr>
                <w:color w:val="000000"/>
              </w:rPr>
              <w:t>«О работе с уча</w:t>
            </w:r>
            <w:r w:rsidRPr="00145AB5">
              <w:rPr>
                <w:color w:val="000000"/>
              </w:rPr>
              <w:softHyphen/>
              <w:t xml:space="preserve">щимися по </w:t>
            </w:r>
            <w:proofErr w:type="spellStart"/>
            <w:r w:rsidRPr="00145AB5">
              <w:rPr>
                <w:color w:val="000000"/>
              </w:rPr>
              <w:t>профилактикеи</w:t>
            </w:r>
            <w:proofErr w:type="spellEnd"/>
            <w:r w:rsidRPr="00145AB5">
              <w:rPr>
                <w:color w:val="000000"/>
              </w:rPr>
              <w:t xml:space="preserve"> предупреждению травматизма и несчастных случаев»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 xml:space="preserve">1 раз </w:t>
            </w:r>
            <w:proofErr w:type="gramStart"/>
            <w:r w:rsidRPr="00145AB5">
              <w:rPr>
                <w:color w:val="000000"/>
              </w:rPr>
              <w:t>в</w:t>
            </w:r>
            <w:proofErr w:type="gramEnd"/>
            <w:r w:rsidRPr="00145AB5">
              <w:rPr>
                <w:color w:val="000000"/>
              </w:rPr>
              <w:t xml:space="preserve"> </w:t>
            </w:r>
          </w:p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чет</w:t>
            </w:r>
            <w:r w:rsidRPr="00145AB5">
              <w:rPr>
                <w:color w:val="000000"/>
              </w:rPr>
              <w:softHyphen/>
              <w:t>верть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Зам. директора по УВР,</w:t>
            </w:r>
            <w:r w:rsidRPr="00145AB5">
              <w:rPr>
                <w:color w:val="000000"/>
              </w:rPr>
              <w:br/>
            </w:r>
            <w:proofErr w:type="gramStart"/>
            <w:r w:rsidRPr="00145AB5">
              <w:rPr>
                <w:color w:val="000000"/>
              </w:rPr>
              <w:t>Социальный</w:t>
            </w:r>
            <w:proofErr w:type="gramEnd"/>
          </w:p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педагог</w:t>
            </w:r>
          </w:p>
        </w:tc>
      </w:tr>
      <w:tr w:rsidR="00A26B9A" w:rsidRPr="00145AB5" w:rsidTr="00A26B9A">
        <w:trPr>
          <w:trHeight w:hRule="exact" w:val="73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453CBA" w:rsidRDefault="00A26B9A" w:rsidP="00A26B9A">
            <w:pPr>
              <w:shd w:val="clear" w:color="auto" w:fill="FFFFFF"/>
              <w:jc w:val="center"/>
              <w:rPr>
                <w:color w:val="000000"/>
              </w:rPr>
            </w:pPr>
            <w:r w:rsidRPr="00453CBA">
              <w:rPr>
                <w:bCs/>
                <w:color w:val="000000"/>
              </w:rPr>
              <w:t>7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0D079B" w:rsidRDefault="00A26B9A" w:rsidP="00A26B9A">
            <w:pPr>
              <w:shd w:val="clear" w:color="auto" w:fill="FFFFFF"/>
              <w:rPr>
                <w:color w:val="000000"/>
              </w:rPr>
            </w:pPr>
            <w:r w:rsidRPr="000D079B">
              <w:rPr>
                <w:color w:val="000000"/>
              </w:rPr>
              <w:t>Совещание при директоре гимназии с повесткой «О работе учителей физической</w:t>
            </w:r>
            <w:r>
              <w:rPr>
                <w:color w:val="000000"/>
              </w:rPr>
              <w:t xml:space="preserve"> </w:t>
            </w:r>
            <w:r w:rsidRPr="000D079B">
              <w:rPr>
                <w:color w:val="000000"/>
              </w:rPr>
              <w:t>культуры  по профилак</w:t>
            </w:r>
            <w:r w:rsidRPr="000D079B">
              <w:rPr>
                <w:color w:val="000000"/>
              </w:rPr>
              <w:softHyphen/>
              <w:t>тике и предупреждению травматизма и несчас</w:t>
            </w:r>
            <w:r w:rsidRPr="000D079B">
              <w:rPr>
                <w:color w:val="000000"/>
              </w:rPr>
              <w:softHyphen/>
              <w:t>тных случаев среди учащихся»</w:t>
            </w:r>
          </w:p>
          <w:p w:rsidR="00A26B9A" w:rsidRPr="000D079B" w:rsidRDefault="00A26B9A" w:rsidP="00A26B9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Март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Директор школы, Зам</w:t>
            </w:r>
            <w:proofErr w:type="gramStart"/>
            <w:r w:rsidRPr="00145AB5">
              <w:rPr>
                <w:color w:val="000000"/>
              </w:rPr>
              <w:t>.д</w:t>
            </w:r>
            <w:proofErr w:type="gramEnd"/>
            <w:r w:rsidRPr="00145AB5">
              <w:rPr>
                <w:color w:val="000000"/>
              </w:rPr>
              <w:t>иректора по УВР</w:t>
            </w:r>
          </w:p>
        </w:tc>
      </w:tr>
      <w:tr w:rsidR="00A26B9A" w:rsidRPr="00145AB5" w:rsidTr="00A26B9A">
        <w:trPr>
          <w:trHeight w:hRule="exact" w:val="6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453CBA" w:rsidRDefault="00A26B9A" w:rsidP="00A26B9A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453CBA">
              <w:rPr>
                <w:bCs/>
                <w:color w:val="000000"/>
              </w:rPr>
              <w:t>8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0D079B" w:rsidRDefault="00A26B9A" w:rsidP="00A26B9A">
            <w:pPr>
              <w:shd w:val="clear" w:color="auto" w:fill="FFFFFF"/>
              <w:rPr>
                <w:color w:val="000000"/>
              </w:rPr>
            </w:pPr>
            <w:r w:rsidRPr="000D079B">
              <w:rPr>
                <w:color w:val="000000"/>
              </w:rPr>
              <w:t>Оформление стенда по охране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 xml:space="preserve">Инспектор </w:t>
            </w:r>
            <w:proofErr w:type="gramStart"/>
            <w:r w:rsidRPr="00145AB5">
              <w:rPr>
                <w:color w:val="000000"/>
              </w:rPr>
              <w:t>по</w:t>
            </w:r>
            <w:proofErr w:type="gramEnd"/>
            <w:r w:rsidRPr="00145AB5">
              <w:rPr>
                <w:color w:val="000000"/>
              </w:rPr>
              <w:t xml:space="preserve"> ОТ</w:t>
            </w:r>
          </w:p>
        </w:tc>
      </w:tr>
      <w:tr w:rsidR="00A26B9A" w:rsidRPr="00145AB5" w:rsidTr="00A26B9A">
        <w:trPr>
          <w:trHeight w:hRule="exact" w:val="127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453CBA" w:rsidRDefault="00A26B9A" w:rsidP="00A26B9A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453CBA">
              <w:rPr>
                <w:bCs/>
                <w:color w:val="000000"/>
              </w:rPr>
              <w:t>9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0D079B" w:rsidRDefault="00A26B9A" w:rsidP="00A26B9A">
            <w:pPr>
              <w:shd w:val="clear" w:color="auto" w:fill="FFFFFF"/>
              <w:rPr>
                <w:color w:val="000000"/>
              </w:rPr>
            </w:pPr>
            <w:r w:rsidRPr="000D079B">
              <w:rPr>
                <w:color w:val="000000"/>
              </w:rPr>
              <w:t>Производственное совещание «Детский травматизм – его причины и профилактика»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 xml:space="preserve">Социальный </w:t>
            </w:r>
          </w:p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педагог,</w:t>
            </w:r>
          </w:p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Зам</w:t>
            </w:r>
            <w:proofErr w:type="gramStart"/>
            <w:r w:rsidRPr="00145AB5">
              <w:rPr>
                <w:color w:val="000000"/>
              </w:rPr>
              <w:t>.д</w:t>
            </w:r>
            <w:proofErr w:type="gramEnd"/>
            <w:r w:rsidRPr="00145AB5">
              <w:rPr>
                <w:color w:val="000000"/>
              </w:rPr>
              <w:t>иректора по ВР.</w:t>
            </w:r>
          </w:p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Директор</w:t>
            </w:r>
          </w:p>
        </w:tc>
      </w:tr>
      <w:tr w:rsidR="00A26B9A" w:rsidRPr="00145AB5" w:rsidTr="00A26B9A">
        <w:trPr>
          <w:trHeight w:hRule="exact" w:val="6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453CBA" w:rsidRDefault="00A26B9A" w:rsidP="00A26B9A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453CBA">
              <w:rPr>
                <w:bCs/>
                <w:color w:val="000000"/>
              </w:rPr>
              <w:t>10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Инструктивное совещание с классными руководителями, учителями о проведении</w:t>
            </w:r>
            <w:r>
              <w:rPr>
                <w:color w:val="000000"/>
              </w:rPr>
              <w:t xml:space="preserve"> </w:t>
            </w:r>
            <w:r w:rsidRPr="00145AB5">
              <w:rPr>
                <w:color w:val="000000"/>
              </w:rPr>
              <w:t>выездных, внеклассных мероприятий, каникул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Октябрь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Зам</w:t>
            </w:r>
            <w:proofErr w:type="gramStart"/>
            <w:r w:rsidRPr="00145AB5">
              <w:rPr>
                <w:color w:val="000000"/>
              </w:rPr>
              <w:t>.д</w:t>
            </w:r>
            <w:proofErr w:type="gramEnd"/>
            <w:r w:rsidRPr="00145AB5">
              <w:rPr>
                <w:color w:val="000000"/>
              </w:rPr>
              <w:t>иректора по ВР,</w:t>
            </w:r>
          </w:p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 xml:space="preserve">Инспектор </w:t>
            </w:r>
            <w:proofErr w:type="gramStart"/>
            <w:r w:rsidRPr="00145AB5">
              <w:rPr>
                <w:color w:val="000000"/>
              </w:rPr>
              <w:t>по</w:t>
            </w:r>
            <w:proofErr w:type="gramEnd"/>
            <w:r w:rsidRPr="00145AB5">
              <w:rPr>
                <w:color w:val="000000"/>
              </w:rPr>
              <w:t xml:space="preserve"> ОТ</w:t>
            </w:r>
          </w:p>
        </w:tc>
      </w:tr>
      <w:tr w:rsidR="00A26B9A" w:rsidRPr="00145AB5" w:rsidTr="00A26B9A">
        <w:trPr>
          <w:trHeight w:hRule="exact" w:val="2470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453CBA" w:rsidRDefault="00A26B9A" w:rsidP="00A26B9A">
            <w:pPr>
              <w:shd w:val="clear" w:color="auto" w:fill="FFFFFF"/>
              <w:jc w:val="center"/>
              <w:rPr>
                <w:color w:val="000000"/>
              </w:rPr>
            </w:pPr>
            <w:r w:rsidRPr="00453CBA">
              <w:rPr>
                <w:bCs/>
                <w:color w:val="000000"/>
              </w:rPr>
              <w:t>11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Беседы:</w:t>
            </w:r>
          </w:p>
          <w:p w:rsidR="00A26B9A" w:rsidRPr="00145AB5" w:rsidRDefault="00A26B9A" w:rsidP="00A26B9A">
            <w:pPr>
              <w:shd w:val="clear" w:color="auto" w:fill="FFFFFF"/>
              <w:jc w:val="both"/>
              <w:rPr>
                <w:color w:val="000000"/>
              </w:rPr>
            </w:pPr>
            <w:r w:rsidRPr="00145AB5">
              <w:rPr>
                <w:color w:val="000000"/>
                <w:spacing w:val="-20"/>
              </w:rPr>
              <w:t>1.</w:t>
            </w:r>
            <w:r w:rsidRPr="00145AB5">
              <w:rPr>
                <w:color w:val="000000"/>
              </w:rPr>
              <w:t>Типы несчастных случаев. Определение основных понятий: травма, повреждение, не</w:t>
            </w:r>
            <w:r w:rsidRPr="00145AB5">
              <w:rPr>
                <w:color w:val="000000"/>
              </w:rPr>
              <w:softHyphen/>
              <w:t>счастный случай.</w:t>
            </w:r>
          </w:p>
          <w:p w:rsidR="00A26B9A" w:rsidRPr="00145AB5" w:rsidRDefault="00A26B9A" w:rsidP="00A26B9A">
            <w:pPr>
              <w:shd w:val="clear" w:color="auto" w:fill="FFFFFF"/>
              <w:jc w:val="both"/>
              <w:rPr>
                <w:color w:val="000000"/>
              </w:rPr>
            </w:pPr>
            <w:r w:rsidRPr="00145AB5">
              <w:rPr>
                <w:color w:val="000000"/>
                <w:spacing w:val="-8"/>
              </w:rPr>
              <w:t>2.</w:t>
            </w:r>
            <w:r w:rsidRPr="00145AB5">
              <w:rPr>
                <w:color w:val="000000"/>
              </w:rPr>
              <w:t xml:space="preserve">Причины травматизма: технические,  </w:t>
            </w:r>
          </w:p>
          <w:p w:rsidR="00A26B9A" w:rsidRPr="00145AB5" w:rsidRDefault="00A26B9A" w:rsidP="00A26B9A">
            <w:pPr>
              <w:shd w:val="clear" w:color="auto" w:fill="FFFFFF"/>
              <w:jc w:val="both"/>
              <w:rPr>
                <w:color w:val="000000"/>
              </w:rPr>
            </w:pPr>
            <w:r w:rsidRPr="00145AB5">
              <w:rPr>
                <w:color w:val="000000"/>
              </w:rPr>
              <w:t>органи</w:t>
            </w:r>
            <w:r w:rsidRPr="00145AB5">
              <w:rPr>
                <w:color w:val="000000"/>
              </w:rPr>
              <w:softHyphen/>
              <w:t>зационные, личностные.</w:t>
            </w:r>
          </w:p>
          <w:p w:rsidR="00A26B9A" w:rsidRPr="00145AB5" w:rsidRDefault="00A26B9A" w:rsidP="00A26B9A">
            <w:pPr>
              <w:shd w:val="clear" w:color="auto" w:fill="FFFFFF"/>
              <w:jc w:val="both"/>
              <w:rPr>
                <w:color w:val="000000"/>
              </w:rPr>
            </w:pPr>
            <w:r w:rsidRPr="00145AB5">
              <w:rPr>
                <w:color w:val="000000"/>
              </w:rPr>
              <w:t>3.Суицид</w:t>
            </w:r>
          </w:p>
          <w:p w:rsidR="00A26B9A" w:rsidRPr="00145AB5" w:rsidRDefault="00A26B9A" w:rsidP="00A26B9A">
            <w:pPr>
              <w:shd w:val="clear" w:color="auto" w:fill="FFFFFF"/>
              <w:jc w:val="both"/>
              <w:rPr>
                <w:color w:val="000000"/>
              </w:rPr>
            </w:pPr>
            <w:r w:rsidRPr="00145AB5">
              <w:rPr>
                <w:color w:val="000000"/>
              </w:rPr>
              <w:t xml:space="preserve">4. «Основы личной гигиены», </w:t>
            </w:r>
          </w:p>
          <w:p w:rsidR="00A26B9A" w:rsidRPr="00145AB5" w:rsidRDefault="00A26B9A" w:rsidP="00A26B9A">
            <w:pPr>
              <w:shd w:val="clear" w:color="auto" w:fill="FFFFFF"/>
              <w:jc w:val="both"/>
              <w:rPr>
                <w:color w:val="000000"/>
              </w:rPr>
            </w:pPr>
            <w:r w:rsidRPr="00145AB5">
              <w:rPr>
                <w:color w:val="000000"/>
              </w:rPr>
              <w:t>5.«Мы – здоровое будущее страны»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 xml:space="preserve">1 раз </w:t>
            </w:r>
            <w:proofErr w:type="gramStart"/>
            <w:r w:rsidRPr="00145AB5">
              <w:rPr>
                <w:color w:val="000000"/>
              </w:rPr>
              <w:t>в</w:t>
            </w:r>
            <w:proofErr w:type="gramEnd"/>
            <w:r w:rsidRPr="00145AB5">
              <w:rPr>
                <w:color w:val="000000"/>
              </w:rPr>
              <w:t xml:space="preserve"> </w:t>
            </w:r>
          </w:p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полу</w:t>
            </w:r>
            <w:r w:rsidRPr="00145AB5">
              <w:rPr>
                <w:color w:val="000000"/>
              </w:rPr>
              <w:softHyphen/>
              <w:t>годие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Преподаватель ОБЖ,</w:t>
            </w:r>
          </w:p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Кл</w:t>
            </w:r>
            <w:proofErr w:type="gramStart"/>
            <w:r w:rsidRPr="00145AB5">
              <w:rPr>
                <w:color w:val="000000"/>
              </w:rPr>
              <w:t>.</w:t>
            </w:r>
            <w:proofErr w:type="gramEnd"/>
            <w:r w:rsidRPr="00145AB5">
              <w:rPr>
                <w:color w:val="000000"/>
              </w:rPr>
              <w:t xml:space="preserve"> </w:t>
            </w:r>
            <w:proofErr w:type="gramStart"/>
            <w:r w:rsidRPr="00145AB5">
              <w:rPr>
                <w:color w:val="000000"/>
              </w:rPr>
              <w:t>р</w:t>
            </w:r>
            <w:proofErr w:type="gramEnd"/>
            <w:r w:rsidRPr="00145AB5">
              <w:rPr>
                <w:color w:val="000000"/>
              </w:rPr>
              <w:t>уководители,</w:t>
            </w:r>
          </w:p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 xml:space="preserve">Медицинский </w:t>
            </w:r>
          </w:p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работник</w:t>
            </w:r>
          </w:p>
        </w:tc>
      </w:tr>
      <w:tr w:rsidR="00A26B9A" w:rsidRPr="00145AB5" w:rsidTr="00A26B9A">
        <w:trPr>
          <w:trHeight w:hRule="exact" w:val="21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453CBA" w:rsidRDefault="00A26B9A" w:rsidP="00A26B9A">
            <w:pPr>
              <w:shd w:val="clear" w:color="auto" w:fill="FFFFFF"/>
              <w:jc w:val="center"/>
              <w:rPr>
                <w:color w:val="000000"/>
              </w:rPr>
            </w:pPr>
            <w:r w:rsidRPr="00453CBA">
              <w:rPr>
                <w:bCs/>
                <w:color w:val="000000"/>
              </w:rPr>
              <w:lastRenderedPageBreak/>
              <w:t>12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 xml:space="preserve">Информирование учителей о </w:t>
            </w:r>
            <w:proofErr w:type="spellStart"/>
            <w:r w:rsidRPr="00145AB5">
              <w:rPr>
                <w:color w:val="000000"/>
              </w:rPr>
              <w:t>следующихдокументах</w:t>
            </w:r>
            <w:proofErr w:type="spellEnd"/>
            <w:r w:rsidRPr="00145AB5">
              <w:rPr>
                <w:color w:val="000000"/>
              </w:rPr>
              <w:t>:</w:t>
            </w:r>
          </w:p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 xml:space="preserve">1.Постановление Минтруда </w:t>
            </w:r>
            <w:proofErr w:type="spellStart"/>
            <w:r w:rsidRPr="00145AB5">
              <w:rPr>
                <w:color w:val="000000"/>
              </w:rPr>
              <w:t>РФот</w:t>
            </w:r>
            <w:proofErr w:type="spellEnd"/>
            <w:r w:rsidRPr="00145AB5">
              <w:rPr>
                <w:color w:val="000000"/>
              </w:rPr>
              <w:t xml:space="preserve"> 24.10.2002г. № 73 «Об утверждении форм документов, необходимых для расследования и учета несчастных случаев на производстве».</w:t>
            </w:r>
          </w:p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  <w:spacing w:val="-8"/>
              </w:rPr>
              <w:t>2.</w:t>
            </w:r>
            <w:r w:rsidRPr="00145AB5">
              <w:rPr>
                <w:color w:val="000000"/>
              </w:rPr>
              <w:t xml:space="preserve">Постановление Правительства </w:t>
            </w:r>
            <w:proofErr w:type="spellStart"/>
            <w:r w:rsidRPr="00145AB5">
              <w:rPr>
                <w:color w:val="000000"/>
              </w:rPr>
              <w:t>РФот</w:t>
            </w:r>
            <w:proofErr w:type="spellEnd"/>
            <w:r w:rsidRPr="00145AB5">
              <w:rPr>
                <w:color w:val="000000"/>
              </w:rPr>
              <w:t xml:space="preserve"> 15.12.2000г. №967. «Положение об особен</w:t>
            </w:r>
            <w:r w:rsidRPr="00145AB5">
              <w:rPr>
                <w:color w:val="000000"/>
              </w:rPr>
              <w:softHyphen/>
              <w:t>ностях расследования несчастных случаев на производстве в отдельных отраслях».</w:t>
            </w:r>
          </w:p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  <w:spacing w:val="-16"/>
              </w:rPr>
              <w:t>3.</w:t>
            </w:r>
            <w:r w:rsidRPr="00145AB5">
              <w:rPr>
                <w:color w:val="000000"/>
              </w:rPr>
              <w:t>Положение о расследовании и учете несчас</w:t>
            </w:r>
            <w:r w:rsidRPr="00145AB5">
              <w:rPr>
                <w:color w:val="000000"/>
              </w:rPr>
              <w:softHyphen/>
              <w:t>тных случаев с учащейся молодежью и воспи</w:t>
            </w:r>
            <w:r w:rsidRPr="00145AB5">
              <w:rPr>
                <w:color w:val="000000"/>
              </w:rPr>
              <w:softHyphen/>
              <w:t>танниками в системе</w:t>
            </w:r>
            <w:r>
              <w:rPr>
                <w:color w:val="000000"/>
              </w:rPr>
              <w:t xml:space="preserve"> </w:t>
            </w:r>
            <w:proofErr w:type="spellStart"/>
            <w:r w:rsidRPr="00145AB5">
              <w:rPr>
                <w:color w:val="000000"/>
              </w:rPr>
              <w:t>Гособразования</w:t>
            </w:r>
            <w:proofErr w:type="spellEnd"/>
            <w:r w:rsidRPr="00145AB5">
              <w:rPr>
                <w:color w:val="000000"/>
              </w:rPr>
              <w:t xml:space="preserve"> (приказ </w:t>
            </w:r>
            <w:proofErr w:type="spellStart"/>
            <w:r w:rsidRPr="00145AB5">
              <w:rPr>
                <w:color w:val="000000"/>
              </w:rPr>
              <w:t>Гособразования</w:t>
            </w:r>
            <w:proofErr w:type="spellEnd"/>
            <w:r w:rsidRPr="00145AB5">
              <w:rPr>
                <w:color w:val="000000"/>
              </w:rPr>
              <w:t xml:space="preserve"> от 01.10.90 г. №639)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Препода</w:t>
            </w:r>
            <w:r w:rsidRPr="00145AB5">
              <w:rPr>
                <w:color w:val="000000"/>
              </w:rPr>
              <w:softHyphen/>
              <w:t xml:space="preserve">ватель ОБЖ, </w:t>
            </w:r>
          </w:p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 xml:space="preserve">Инспектор </w:t>
            </w:r>
            <w:proofErr w:type="gramStart"/>
            <w:r w:rsidRPr="00145AB5">
              <w:rPr>
                <w:color w:val="000000"/>
              </w:rPr>
              <w:t>по</w:t>
            </w:r>
            <w:proofErr w:type="gramEnd"/>
            <w:r w:rsidRPr="00145AB5">
              <w:rPr>
                <w:color w:val="000000"/>
              </w:rPr>
              <w:t xml:space="preserve"> ОТ</w:t>
            </w:r>
          </w:p>
        </w:tc>
      </w:tr>
      <w:tr w:rsidR="00A26B9A" w:rsidRPr="00145AB5" w:rsidTr="00A26B9A">
        <w:trPr>
          <w:trHeight w:hRule="exact" w:val="812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453CBA" w:rsidRDefault="00A26B9A" w:rsidP="00A26B9A">
            <w:pPr>
              <w:shd w:val="clear" w:color="auto" w:fill="FFFFFF"/>
              <w:jc w:val="center"/>
              <w:rPr>
                <w:color w:val="000000"/>
              </w:rPr>
            </w:pPr>
            <w:r w:rsidRPr="00453CBA">
              <w:rPr>
                <w:bCs/>
                <w:color w:val="000000"/>
              </w:rPr>
              <w:t>13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Обсуждение на родительских собраниях  во</w:t>
            </w:r>
            <w:r w:rsidRPr="00145AB5">
              <w:rPr>
                <w:color w:val="000000"/>
              </w:rPr>
              <w:softHyphen/>
              <w:t xml:space="preserve">просов </w:t>
            </w:r>
            <w:proofErr w:type="spellStart"/>
            <w:r w:rsidRPr="00145AB5">
              <w:rPr>
                <w:color w:val="000000"/>
              </w:rPr>
              <w:t>попрофилактике</w:t>
            </w:r>
            <w:proofErr w:type="spellEnd"/>
            <w:r w:rsidRPr="00145AB5">
              <w:rPr>
                <w:color w:val="000000"/>
              </w:rPr>
              <w:t xml:space="preserve"> и предупреждению травматизма и несчастных случаев среди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Посто</w:t>
            </w:r>
            <w:r w:rsidRPr="00145AB5">
              <w:rPr>
                <w:color w:val="000000"/>
              </w:rPr>
              <w:softHyphen/>
              <w:t>янно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 xml:space="preserve">Классные </w:t>
            </w:r>
          </w:p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руководи</w:t>
            </w:r>
            <w:r w:rsidRPr="00145AB5">
              <w:rPr>
                <w:color w:val="000000"/>
              </w:rPr>
              <w:softHyphen/>
              <w:t>тели</w:t>
            </w:r>
          </w:p>
        </w:tc>
      </w:tr>
      <w:tr w:rsidR="00A26B9A" w:rsidRPr="00145AB5" w:rsidTr="00A26B9A">
        <w:trPr>
          <w:trHeight w:hRule="exact" w:val="750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453CBA" w:rsidRDefault="00A26B9A" w:rsidP="00A26B9A">
            <w:pPr>
              <w:shd w:val="clear" w:color="auto" w:fill="FFFFFF"/>
              <w:jc w:val="center"/>
              <w:rPr>
                <w:color w:val="000000"/>
              </w:rPr>
            </w:pPr>
            <w:r w:rsidRPr="00453CBA">
              <w:rPr>
                <w:bCs/>
                <w:color w:val="000000"/>
              </w:rPr>
              <w:t>14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Анализ работы школы по профи</w:t>
            </w:r>
            <w:r w:rsidRPr="00145AB5">
              <w:rPr>
                <w:color w:val="000000"/>
              </w:rPr>
              <w:softHyphen/>
              <w:t xml:space="preserve">лактике </w:t>
            </w:r>
            <w:proofErr w:type="spellStart"/>
            <w:r w:rsidRPr="00145AB5">
              <w:rPr>
                <w:color w:val="000000"/>
              </w:rPr>
              <w:t>ипредупреждению</w:t>
            </w:r>
            <w:proofErr w:type="spellEnd"/>
            <w:r w:rsidRPr="00145AB5">
              <w:rPr>
                <w:color w:val="000000"/>
              </w:rPr>
              <w:t xml:space="preserve"> травматизма и не</w:t>
            </w:r>
            <w:r w:rsidRPr="00145AB5">
              <w:rPr>
                <w:color w:val="000000"/>
              </w:rPr>
              <w:softHyphen/>
              <w:t>счастных случаев среди учащихся</w:t>
            </w:r>
            <w:r>
              <w:rPr>
                <w:color w:val="000000"/>
              </w:rPr>
              <w:t xml:space="preserve"> </w:t>
            </w:r>
            <w:r w:rsidRPr="00145AB5">
              <w:rPr>
                <w:color w:val="000000"/>
              </w:rPr>
              <w:t>за учебный год</w:t>
            </w:r>
          </w:p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 xml:space="preserve">Ответственный </w:t>
            </w:r>
          </w:p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по приказу</w:t>
            </w:r>
          </w:p>
        </w:tc>
      </w:tr>
      <w:tr w:rsidR="00A26B9A" w:rsidRPr="00145AB5" w:rsidTr="00A26B9A">
        <w:trPr>
          <w:trHeight w:hRule="exact" w:val="754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453CBA" w:rsidRDefault="00A26B9A" w:rsidP="00A26B9A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453CBA">
              <w:rPr>
                <w:bCs/>
                <w:color w:val="000000"/>
              </w:rPr>
              <w:t>15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 xml:space="preserve">Систематическое размещение на сайте школы </w:t>
            </w:r>
            <w:proofErr w:type="gramStart"/>
            <w:r w:rsidRPr="00145AB5">
              <w:rPr>
                <w:color w:val="000000"/>
              </w:rPr>
              <w:t>нормативно-правовых</w:t>
            </w:r>
            <w:proofErr w:type="gramEnd"/>
            <w:r w:rsidRPr="00145AB5">
              <w:rPr>
                <w:color w:val="000000"/>
              </w:rPr>
              <w:t xml:space="preserve"> </w:t>
            </w:r>
            <w:proofErr w:type="spellStart"/>
            <w:r w:rsidRPr="00145AB5">
              <w:rPr>
                <w:color w:val="000000"/>
              </w:rPr>
              <w:t>документови</w:t>
            </w:r>
            <w:proofErr w:type="spellEnd"/>
            <w:r w:rsidRPr="00145AB5">
              <w:rPr>
                <w:color w:val="000000"/>
              </w:rPr>
              <w:t xml:space="preserve"> иной информации по вопросам охраны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 xml:space="preserve">В течение </w:t>
            </w:r>
          </w:p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 xml:space="preserve">Инспектор </w:t>
            </w:r>
            <w:proofErr w:type="gramStart"/>
            <w:r w:rsidRPr="00145AB5">
              <w:rPr>
                <w:color w:val="000000"/>
              </w:rPr>
              <w:t>по</w:t>
            </w:r>
            <w:proofErr w:type="gramEnd"/>
            <w:r w:rsidRPr="00145AB5">
              <w:rPr>
                <w:color w:val="000000"/>
              </w:rPr>
              <w:t xml:space="preserve"> ОТ</w:t>
            </w:r>
          </w:p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</w:p>
        </w:tc>
      </w:tr>
      <w:tr w:rsidR="00A26B9A" w:rsidRPr="00145AB5" w:rsidTr="00A26B9A">
        <w:trPr>
          <w:trHeight w:hRule="exact" w:val="587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453CBA" w:rsidRDefault="00A26B9A" w:rsidP="00A26B9A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453CBA">
              <w:rPr>
                <w:bCs/>
                <w:color w:val="000000"/>
              </w:rPr>
              <w:t>16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 xml:space="preserve">Организация </w:t>
            </w:r>
            <w:proofErr w:type="gramStart"/>
            <w:r w:rsidRPr="00145AB5">
              <w:rPr>
                <w:color w:val="000000"/>
              </w:rPr>
              <w:t>контроля за</w:t>
            </w:r>
            <w:proofErr w:type="gramEnd"/>
            <w:r w:rsidRPr="00145AB5">
              <w:rPr>
                <w:color w:val="000000"/>
              </w:rPr>
              <w:t xml:space="preserve"> исправностью электропроводки, электрооборудования</w:t>
            </w:r>
          </w:p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 xml:space="preserve">В течение </w:t>
            </w:r>
          </w:p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Зам</w:t>
            </w:r>
            <w:proofErr w:type="gramStart"/>
            <w:r w:rsidRPr="00145AB5">
              <w:rPr>
                <w:color w:val="000000"/>
              </w:rPr>
              <w:t>.д</w:t>
            </w:r>
            <w:proofErr w:type="gramEnd"/>
            <w:r w:rsidRPr="00145AB5">
              <w:rPr>
                <w:color w:val="000000"/>
              </w:rPr>
              <w:t>иректора по АХР</w:t>
            </w:r>
          </w:p>
        </w:tc>
      </w:tr>
    </w:tbl>
    <w:p w:rsidR="00A26B9A" w:rsidRPr="00145AB5" w:rsidRDefault="00A26B9A" w:rsidP="00A26B9A">
      <w:pPr>
        <w:rPr>
          <w:b/>
          <w:color w:val="000000"/>
        </w:rPr>
      </w:pPr>
    </w:p>
    <w:p w:rsidR="00A26B9A" w:rsidRDefault="00A26B9A" w:rsidP="00A26B9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17.</w:t>
      </w:r>
      <w:r w:rsidRPr="00145AB5">
        <w:rPr>
          <w:b/>
          <w:color w:val="000000"/>
          <w:sz w:val="28"/>
          <w:szCs w:val="28"/>
        </w:rPr>
        <w:t xml:space="preserve">Мероприятияпо охране жизни и здоровья </w:t>
      </w:r>
      <w:proofErr w:type="gramStart"/>
      <w:r w:rsidRPr="00145AB5">
        <w:rPr>
          <w:b/>
          <w:color w:val="000000"/>
          <w:sz w:val="28"/>
          <w:szCs w:val="28"/>
        </w:rPr>
        <w:t>обучающихся</w:t>
      </w:r>
      <w:proofErr w:type="gramEnd"/>
    </w:p>
    <w:p w:rsidR="00A26B9A" w:rsidRPr="002A0C72" w:rsidRDefault="00A26B9A" w:rsidP="00A26B9A">
      <w:pPr>
        <w:shd w:val="clear" w:color="auto" w:fill="F4F4F4"/>
        <w:rPr>
          <w:rFonts w:eastAsia="Times New Roman"/>
          <w:i/>
        </w:rPr>
      </w:pPr>
      <w:r w:rsidRPr="00A66992">
        <w:rPr>
          <w:rFonts w:eastAsia="Times New Roman"/>
          <w:b/>
          <w:sz w:val="18"/>
          <w:szCs w:val="18"/>
        </w:rPr>
        <w:t>ЦЕЛЬ</w:t>
      </w:r>
      <w:r w:rsidRPr="002A0C72">
        <w:rPr>
          <w:rFonts w:eastAsia="Times New Roman"/>
          <w:b/>
          <w:sz w:val="18"/>
          <w:szCs w:val="18"/>
        </w:rPr>
        <w:t>:</w:t>
      </w:r>
      <w:r w:rsidRPr="002A0C72">
        <w:rPr>
          <w:rFonts w:eastAsia="Times New Roman"/>
          <w:i/>
        </w:rPr>
        <w:t xml:space="preserve"> Создание благоприятных социально-педагогических условий для укрепления здоровья и  успешной адаптации в обществе обучающихся, воспитанников школы-интерната.</w:t>
      </w:r>
    </w:p>
    <w:p w:rsidR="00A26B9A" w:rsidRPr="002A0C72" w:rsidRDefault="00A26B9A" w:rsidP="00A26B9A">
      <w:pPr>
        <w:shd w:val="clear" w:color="auto" w:fill="F4F4F4"/>
        <w:rPr>
          <w:rFonts w:eastAsia="Times New Roman"/>
          <w:i/>
        </w:rPr>
      </w:pPr>
      <w:r w:rsidRPr="00A66992">
        <w:rPr>
          <w:rFonts w:eastAsia="Times New Roman"/>
          <w:b/>
          <w:sz w:val="18"/>
          <w:szCs w:val="18"/>
        </w:rPr>
        <w:t>ЗАДАЧИ</w:t>
      </w:r>
      <w:proofErr w:type="gramStart"/>
      <w:r w:rsidRPr="002A0C72">
        <w:rPr>
          <w:rFonts w:eastAsia="Times New Roman"/>
          <w:i/>
        </w:rPr>
        <w:t xml:space="preserve"> :</w:t>
      </w:r>
      <w:proofErr w:type="gramEnd"/>
    </w:p>
    <w:p w:rsidR="00A26B9A" w:rsidRPr="002A0C72" w:rsidRDefault="00A26B9A" w:rsidP="00A26B9A">
      <w:pPr>
        <w:numPr>
          <w:ilvl w:val="0"/>
          <w:numId w:val="11"/>
        </w:numPr>
        <w:shd w:val="clear" w:color="auto" w:fill="F4F4F4"/>
        <w:ind w:left="240"/>
        <w:rPr>
          <w:rFonts w:eastAsia="Times New Roman"/>
          <w:i/>
        </w:rPr>
      </w:pPr>
      <w:r w:rsidRPr="002A0C72">
        <w:rPr>
          <w:rFonts w:eastAsia="Times New Roman"/>
          <w:i/>
        </w:rPr>
        <w:t>Диагностическая,  оздоровительная и консультативная работа по оценке состояния здоровья детей.</w:t>
      </w:r>
    </w:p>
    <w:p w:rsidR="00A26B9A" w:rsidRPr="002A0C72" w:rsidRDefault="00A26B9A" w:rsidP="00A26B9A">
      <w:pPr>
        <w:numPr>
          <w:ilvl w:val="0"/>
          <w:numId w:val="11"/>
        </w:numPr>
        <w:shd w:val="clear" w:color="auto" w:fill="F4F4F4"/>
        <w:ind w:left="240"/>
        <w:rPr>
          <w:rFonts w:eastAsia="Times New Roman"/>
          <w:i/>
        </w:rPr>
      </w:pPr>
      <w:r w:rsidRPr="002A0C72">
        <w:rPr>
          <w:rFonts w:eastAsia="Times New Roman"/>
          <w:i/>
        </w:rPr>
        <w:t>Отслеживание параметров личностного здоровья всех участников педагогического процесса.</w:t>
      </w:r>
    </w:p>
    <w:p w:rsidR="00A26B9A" w:rsidRPr="002A0C72" w:rsidRDefault="00A26B9A" w:rsidP="00A26B9A">
      <w:pPr>
        <w:numPr>
          <w:ilvl w:val="0"/>
          <w:numId w:val="11"/>
        </w:numPr>
        <w:shd w:val="clear" w:color="auto" w:fill="F4F4F4"/>
        <w:ind w:left="240" w:right="-598"/>
        <w:rPr>
          <w:rFonts w:eastAsia="Times New Roman"/>
          <w:i/>
        </w:rPr>
      </w:pPr>
      <w:r w:rsidRPr="002A0C72">
        <w:rPr>
          <w:rFonts w:eastAsia="Times New Roman"/>
          <w:i/>
        </w:rPr>
        <w:t>Рациональная  организация учебного и воспитательного процесса в соответствии с санитарными нормами и гигиеническими требованиями.</w:t>
      </w:r>
    </w:p>
    <w:p w:rsidR="00A26B9A" w:rsidRPr="002A0C72" w:rsidRDefault="00A26B9A" w:rsidP="00A26B9A">
      <w:pPr>
        <w:numPr>
          <w:ilvl w:val="0"/>
          <w:numId w:val="11"/>
        </w:numPr>
        <w:shd w:val="clear" w:color="auto" w:fill="F4F4F4"/>
        <w:ind w:left="240"/>
        <w:rPr>
          <w:rFonts w:eastAsia="Times New Roman"/>
          <w:i/>
        </w:rPr>
      </w:pPr>
      <w:r w:rsidRPr="002A0C72">
        <w:rPr>
          <w:rFonts w:eastAsia="Times New Roman"/>
          <w:i/>
        </w:rPr>
        <w:t>Формирование ценностных каче</w:t>
      </w:r>
      <w:proofErr w:type="gramStart"/>
      <w:r w:rsidRPr="002A0C72">
        <w:rPr>
          <w:rFonts w:eastAsia="Times New Roman"/>
          <w:i/>
        </w:rPr>
        <w:t>ств зд</w:t>
      </w:r>
      <w:proofErr w:type="gramEnd"/>
      <w:r w:rsidRPr="002A0C72">
        <w:rPr>
          <w:rFonts w:eastAsia="Times New Roman"/>
          <w:i/>
        </w:rPr>
        <w:t>орового образа жизни и безопасности жизни.</w:t>
      </w:r>
    </w:p>
    <w:p w:rsidR="00A26B9A" w:rsidRPr="002A0C72" w:rsidRDefault="00A26B9A" w:rsidP="00A26B9A">
      <w:pPr>
        <w:numPr>
          <w:ilvl w:val="0"/>
          <w:numId w:val="11"/>
        </w:numPr>
        <w:shd w:val="clear" w:color="auto" w:fill="F4F4F4"/>
        <w:ind w:left="240"/>
        <w:rPr>
          <w:rFonts w:eastAsia="Times New Roman"/>
          <w:i/>
        </w:rPr>
      </w:pPr>
      <w:r w:rsidRPr="002A0C72">
        <w:rPr>
          <w:rFonts w:eastAsia="Times New Roman"/>
          <w:i/>
        </w:rPr>
        <w:t>Профилактика и коррекция социальных вредностей (</w:t>
      </w:r>
      <w:proofErr w:type="spellStart"/>
      <w:r w:rsidRPr="002A0C72">
        <w:rPr>
          <w:rFonts w:eastAsia="Times New Roman"/>
          <w:i/>
        </w:rPr>
        <w:t>табакокурения</w:t>
      </w:r>
      <w:proofErr w:type="spellEnd"/>
      <w:r w:rsidRPr="002A0C72">
        <w:rPr>
          <w:rFonts w:eastAsia="Times New Roman"/>
          <w:i/>
        </w:rPr>
        <w:t>, алкоголизма, токсикомании, наркомании).</w:t>
      </w:r>
    </w:p>
    <w:p w:rsidR="00A26B9A" w:rsidRPr="002A0C72" w:rsidRDefault="00A26B9A" w:rsidP="00A26B9A">
      <w:pPr>
        <w:numPr>
          <w:ilvl w:val="0"/>
          <w:numId w:val="11"/>
        </w:numPr>
        <w:shd w:val="clear" w:color="auto" w:fill="F4F4F4"/>
        <w:ind w:left="240"/>
        <w:rPr>
          <w:rFonts w:eastAsia="Times New Roman"/>
          <w:i/>
        </w:rPr>
      </w:pPr>
      <w:r w:rsidRPr="002A0C72">
        <w:rPr>
          <w:rFonts w:eastAsia="Times New Roman"/>
          <w:i/>
        </w:rPr>
        <w:t>Создание благоприятных условий для оптимизации двигательной активности</w:t>
      </w:r>
    </w:p>
    <w:tbl>
      <w:tblPr>
        <w:tblW w:w="158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1"/>
        <w:gridCol w:w="9519"/>
        <w:gridCol w:w="2324"/>
        <w:gridCol w:w="3136"/>
      </w:tblGrid>
      <w:tr w:rsidR="00A26B9A" w:rsidRPr="00145AB5" w:rsidTr="00A26B9A">
        <w:trPr>
          <w:trHeight w:val="1602"/>
        </w:trPr>
        <w:tc>
          <w:tcPr>
            <w:tcW w:w="841" w:type="dxa"/>
          </w:tcPr>
          <w:p w:rsidR="00A26B9A" w:rsidRPr="00145AB5" w:rsidRDefault="00A26B9A" w:rsidP="00A26B9A">
            <w:pPr>
              <w:shd w:val="clear" w:color="auto" w:fill="FFFFFF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9519" w:type="dxa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Подготовить документацию по разделу</w:t>
            </w:r>
            <w:r>
              <w:rPr>
                <w:color w:val="000000"/>
              </w:rPr>
              <w:t xml:space="preserve"> </w:t>
            </w:r>
            <w:r w:rsidRPr="00145AB5">
              <w:rPr>
                <w:color w:val="000000"/>
              </w:rPr>
              <w:t>«Охрана жизни и здоровья учащихся»:</w:t>
            </w:r>
          </w:p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 xml:space="preserve">- диспансерные группы детей, </w:t>
            </w:r>
            <w:proofErr w:type="gramStart"/>
            <w:r w:rsidRPr="00145AB5">
              <w:rPr>
                <w:color w:val="000000"/>
              </w:rPr>
              <w:t>контроль за</w:t>
            </w:r>
            <w:proofErr w:type="gramEnd"/>
            <w:r w:rsidRPr="00145AB5">
              <w:rPr>
                <w:color w:val="000000"/>
              </w:rPr>
              <w:t xml:space="preserve"> наблюдением специалистов;</w:t>
            </w:r>
          </w:p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- листки здоровья в классных журналах;</w:t>
            </w:r>
          </w:p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- медицинские карты на каждого ребенка,</w:t>
            </w:r>
            <w:r>
              <w:rPr>
                <w:color w:val="000000"/>
              </w:rPr>
              <w:t xml:space="preserve"> </w:t>
            </w:r>
            <w:r w:rsidRPr="00145AB5">
              <w:rPr>
                <w:color w:val="000000"/>
              </w:rPr>
              <w:t>специальные медицинские группы;</w:t>
            </w:r>
          </w:p>
          <w:p w:rsidR="00A26B9A" w:rsidRPr="00475352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 xml:space="preserve">- приказ по школе «Об охране жизни </w:t>
            </w:r>
            <w:r>
              <w:rPr>
                <w:color w:val="000000"/>
              </w:rPr>
              <w:t xml:space="preserve">и здоровья учащихся» </w:t>
            </w:r>
          </w:p>
        </w:tc>
        <w:tc>
          <w:tcPr>
            <w:tcW w:w="2324" w:type="dxa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В течение</w:t>
            </w:r>
          </w:p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>сентября</w:t>
            </w:r>
          </w:p>
        </w:tc>
        <w:tc>
          <w:tcPr>
            <w:tcW w:w="3136" w:type="dxa"/>
          </w:tcPr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  <w:r w:rsidRPr="00145AB5">
              <w:rPr>
                <w:color w:val="000000"/>
              </w:rPr>
              <w:t xml:space="preserve">Инспектор </w:t>
            </w:r>
            <w:proofErr w:type="gramStart"/>
            <w:r w:rsidRPr="00145AB5">
              <w:rPr>
                <w:color w:val="000000"/>
              </w:rPr>
              <w:t>по</w:t>
            </w:r>
            <w:proofErr w:type="gramEnd"/>
            <w:r w:rsidRPr="00145AB5">
              <w:rPr>
                <w:color w:val="000000"/>
              </w:rPr>
              <w:t xml:space="preserve"> ОТ</w:t>
            </w:r>
          </w:p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</w:p>
        </w:tc>
      </w:tr>
      <w:tr w:rsidR="00A26B9A" w:rsidRPr="00145AB5" w:rsidTr="00A26B9A">
        <w:trPr>
          <w:trHeight w:val="1602"/>
        </w:trPr>
        <w:tc>
          <w:tcPr>
            <w:tcW w:w="15820" w:type="dxa"/>
            <w:gridSpan w:val="4"/>
          </w:tcPr>
          <w:tbl>
            <w:tblPr>
              <w:tblW w:w="155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10"/>
              <w:gridCol w:w="9526"/>
              <w:gridCol w:w="2410"/>
              <w:gridCol w:w="2948"/>
            </w:tblGrid>
            <w:tr w:rsidR="00A26B9A" w:rsidRPr="00145AB5" w:rsidTr="00A26B9A">
              <w:trPr>
                <w:trHeight w:val="991"/>
              </w:trPr>
              <w:tc>
                <w:tcPr>
                  <w:tcW w:w="710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  <w:r w:rsidRPr="00145AB5">
                    <w:rPr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9526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Осуществлять регулярный </w:t>
                  </w:r>
                  <w:proofErr w:type="gramStart"/>
                  <w:r w:rsidRPr="00145AB5">
                    <w:rPr>
                      <w:color w:val="000000"/>
                    </w:rPr>
                    <w:t>контроль за</w:t>
                  </w:r>
                  <w:proofErr w:type="gramEnd"/>
                  <w:r w:rsidRPr="00145AB5">
                    <w:rPr>
                      <w:color w:val="000000"/>
                    </w:rPr>
                    <w:t xml:space="preserve"> выполнением санитарно-гигиенических требований согласно санитарным правилам </w:t>
                  </w:r>
                  <w:proofErr w:type="spellStart"/>
                  <w:r w:rsidRPr="00145AB5">
                    <w:rPr>
                      <w:color w:val="000000"/>
                    </w:rPr>
                    <w:t>СанПиНа</w:t>
                  </w:r>
                  <w:proofErr w:type="spellEnd"/>
                  <w:r w:rsidRPr="00145AB5">
                    <w:rPr>
                      <w:color w:val="000000"/>
                    </w:rPr>
                    <w:t>: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- санитарно-гигиеническое состояние 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школьного учреждения, пищеблока, 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световой, питьевой, воздушный режимы 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классных комнат, физкультурного кабинета, 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мастерских и кабинета ИКТ;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- соблюдение </w:t>
                  </w:r>
                  <w:proofErr w:type="gramStart"/>
                  <w:r w:rsidRPr="00145AB5">
                    <w:rPr>
                      <w:color w:val="000000"/>
                    </w:rPr>
                    <w:t>санитарно-гигиенических</w:t>
                  </w:r>
                  <w:proofErr w:type="gramEnd"/>
                  <w:r w:rsidRPr="00145AB5">
                    <w:rPr>
                      <w:color w:val="000000"/>
                    </w:rPr>
                    <w:t xml:space="preserve"> 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требований к уроку: рассаживание 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учащихся согласно рекомендациям, 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proofErr w:type="spellStart"/>
                  <w:r w:rsidRPr="00145AB5">
                    <w:rPr>
                      <w:color w:val="000000"/>
                    </w:rPr>
                    <w:t>валеологический</w:t>
                  </w:r>
                  <w:proofErr w:type="spellEnd"/>
                  <w:r w:rsidRPr="00145AB5">
                    <w:rPr>
                      <w:color w:val="000000"/>
                    </w:rPr>
                    <w:t xml:space="preserve"> анализ </w:t>
                  </w:r>
                  <w:proofErr w:type="gramStart"/>
                  <w:r w:rsidRPr="00145AB5">
                    <w:rPr>
                      <w:color w:val="000000"/>
                    </w:rPr>
                    <w:t>школьного</w:t>
                  </w:r>
                  <w:proofErr w:type="gramEnd"/>
                  <w:r w:rsidRPr="00145AB5">
                    <w:rPr>
                      <w:color w:val="000000"/>
                    </w:rPr>
                    <w:t xml:space="preserve"> 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расписания, предотвращение перегрузок 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учебными занятиями, дозирование </w:t>
                  </w:r>
                  <w:proofErr w:type="spellStart"/>
                  <w:r w:rsidRPr="00145AB5">
                    <w:rPr>
                      <w:color w:val="000000"/>
                    </w:rPr>
                    <w:t>д.з</w:t>
                  </w:r>
                  <w:proofErr w:type="spellEnd"/>
                  <w:r w:rsidRPr="00145AB5">
                    <w:rPr>
                      <w:color w:val="000000"/>
                    </w:rPr>
                    <w:t xml:space="preserve">., 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профилактика близорукости;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- обеспечение всех учащихся горячим 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питанием.</w:t>
                  </w:r>
                </w:p>
              </w:tc>
              <w:tc>
                <w:tcPr>
                  <w:tcW w:w="2410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В течение 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года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1 раз </w:t>
                  </w:r>
                  <w:proofErr w:type="gramStart"/>
                  <w:r w:rsidRPr="00145AB5">
                    <w:rPr>
                      <w:color w:val="000000"/>
                    </w:rPr>
                    <w:t>в</w:t>
                  </w:r>
                  <w:proofErr w:type="gramEnd"/>
                  <w:r w:rsidRPr="00145AB5">
                    <w:rPr>
                      <w:color w:val="000000"/>
                    </w:rPr>
                    <w:t xml:space="preserve"> 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месяц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Сентябрь,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январь</w:t>
                  </w:r>
                </w:p>
              </w:tc>
              <w:tc>
                <w:tcPr>
                  <w:tcW w:w="2948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Директор школы,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классные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руководители,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преподаватель ОБЖ, профком</w:t>
                  </w:r>
                </w:p>
              </w:tc>
            </w:tr>
            <w:tr w:rsidR="00A26B9A" w:rsidRPr="00145AB5" w:rsidTr="00A26B9A">
              <w:trPr>
                <w:trHeight w:val="1588"/>
              </w:trPr>
              <w:tc>
                <w:tcPr>
                  <w:tcW w:w="710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  <w:r w:rsidRPr="00145AB5">
                    <w:rPr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9526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Организовать бесплатное питание для малообеспеченных и многодетных семей</w:t>
                  </w:r>
                </w:p>
              </w:tc>
              <w:tc>
                <w:tcPr>
                  <w:tcW w:w="2410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 Сентябрь</w:t>
                  </w:r>
                </w:p>
              </w:tc>
              <w:tc>
                <w:tcPr>
                  <w:tcW w:w="2948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Классные 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руководители, </w:t>
                  </w:r>
                  <w:proofErr w:type="gramStart"/>
                  <w:r w:rsidRPr="00145AB5">
                    <w:rPr>
                      <w:color w:val="000000"/>
                    </w:rPr>
                    <w:t>Ответственный</w:t>
                  </w:r>
                  <w:proofErr w:type="gramEnd"/>
                  <w:r w:rsidRPr="00145AB5">
                    <w:rPr>
                      <w:color w:val="000000"/>
                    </w:rPr>
                    <w:t xml:space="preserve"> 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по питанию, 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Социальный 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педагог</w:t>
                  </w:r>
                </w:p>
              </w:tc>
            </w:tr>
            <w:tr w:rsidR="00A26B9A" w:rsidRPr="00145AB5" w:rsidTr="00A26B9A">
              <w:tc>
                <w:tcPr>
                  <w:tcW w:w="710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  <w:r w:rsidRPr="00145AB5">
                    <w:rPr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9526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Классные часы «Безопасный маршрут»</w:t>
                  </w:r>
                  <w:r>
                    <w:rPr>
                      <w:color w:val="000000"/>
                    </w:rPr>
                    <w:t xml:space="preserve"> </w:t>
                  </w:r>
                  <w:r w:rsidRPr="00145AB5">
                    <w:rPr>
                      <w:color w:val="000000"/>
                    </w:rPr>
                    <w:t xml:space="preserve">(1 – 9 </w:t>
                  </w:r>
                  <w:proofErr w:type="spellStart"/>
                  <w:r w:rsidRPr="00145AB5">
                    <w:rPr>
                      <w:color w:val="000000"/>
                    </w:rPr>
                    <w:t>кл</w:t>
                  </w:r>
                  <w:proofErr w:type="spellEnd"/>
                  <w:r w:rsidRPr="00145AB5">
                    <w:rPr>
                      <w:color w:val="000000"/>
                    </w:rPr>
                    <w:t>.)</w:t>
                  </w:r>
                </w:p>
              </w:tc>
              <w:tc>
                <w:tcPr>
                  <w:tcW w:w="2410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Сентябрь</w:t>
                  </w:r>
                </w:p>
              </w:tc>
              <w:tc>
                <w:tcPr>
                  <w:tcW w:w="2948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Классные 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руководители</w:t>
                  </w:r>
                </w:p>
              </w:tc>
            </w:tr>
            <w:tr w:rsidR="00A26B9A" w:rsidRPr="00145AB5" w:rsidTr="00A26B9A">
              <w:trPr>
                <w:trHeight w:val="708"/>
              </w:trPr>
              <w:tc>
                <w:tcPr>
                  <w:tcW w:w="710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  <w:r w:rsidRPr="00145AB5">
                    <w:rPr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9526" w:type="dxa"/>
                </w:tcPr>
                <w:p w:rsidR="00A26B9A" w:rsidRPr="00145AB5" w:rsidRDefault="00A26B9A" w:rsidP="00A26B9A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Практические занятия для младших школьников «Безопасное колесо», «Улица»</w:t>
                  </w:r>
                  <w:proofErr w:type="gramStart"/>
                  <w:r w:rsidRPr="00145AB5">
                    <w:rPr>
                      <w:color w:val="000000"/>
                    </w:rPr>
                    <w:t>,«</w:t>
                  </w:r>
                  <w:proofErr w:type="gramEnd"/>
                  <w:r w:rsidRPr="00145AB5">
                    <w:rPr>
                      <w:color w:val="000000"/>
                    </w:rPr>
                    <w:t>Мы пешеходы»</w:t>
                  </w:r>
                </w:p>
              </w:tc>
              <w:tc>
                <w:tcPr>
                  <w:tcW w:w="2410" w:type="dxa"/>
                </w:tcPr>
                <w:p w:rsidR="00A26B9A" w:rsidRPr="00145AB5" w:rsidRDefault="00A26B9A" w:rsidP="00A26B9A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октябрь, февраль, </w:t>
                  </w:r>
                </w:p>
                <w:p w:rsidR="00A26B9A" w:rsidRPr="00145AB5" w:rsidRDefault="00A26B9A" w:rsidP="00A26B9A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май</w:t>
                  </w:r>
                </w:p>
              </w:tc>
              <w:tc>
                <w:tcPr>
                  <w:tcW w:w="2948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Классные 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руководители</w:t>
                  </w:r>
                </w:p>
              </w:tc>
            </w:tr>
            <w:tr w:rsidR="00A26B9A" w:rsidRPr="00145AB5" w:rsidTr="00A26B9A">
              <w:tc>
                <w:tcPr>
                  <w:tcW w:w="710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  <w:r w:rsidRPr="00145AB5">
                    <w:rPr>
                      <w:b/>
                      <w:color w:val="000000"/>
                    </w:rPr>
                    <w:t>6</w:t>
                  </w:r>
                </w:p>
              </w:tc>
              <w:tc>
                <w:tcPr>
                  <w:tcW w:w="9526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Обеспечивать </w:t>
                  </w:r>
                  <w:proofErr w:type="gramStart"/>
                  <w:r w:rsidRPr="00145AB5">
                    <w:rPr>
                      <w:color w:val="000000"/>
                    </w:rPr>
                    <w:t>своевременное</w:t>
                  </w:r>
                  <w:proofErr w:type="gramEnd"/>
                  <w:r w:rsidRPr="00145AB5">
                    <w:rPr>
                      <w:color w:val="000000"/>
                    </w:rPr>
                    <w:t xml:space="preserve"> </w:t>
                  </w:r>
                  <w:proofErr w:type="spellStart"/>
                  <w:r w:rsidRPr="00145AB5">
                    <w:rPr>
                      <w:color w:val="000000"/>
                    </w:rPr>
                    <w:t>индивидуальноеобучение</w:t>
                  </w:r>
                  <w:proofErr w:type="spellEnd"/>
                  <w:r w:rsidRPr="00145AB5">
                    <w:rPr>
                      <w:color w:val="000000"/>
                    </w:rPr>
                    <w:t xml:space="preserve"> больных детей на дому, </w:t>
                  </w:r>
                  <w:r w:rsidRPr="00145AB5">
                    <w:rPr>
                      <w:color w:val="000000"/>
                    </w:rPr>
                    <w:lastRenderedPageBreak/>
                    <w:t>осуществлять контроль за учебным процессом</w:t>
                  </w:r>
                </w:p>
              </w:tc>
              <w:tc>
                <w:tcPr>
                  <w:tcW w:w="2410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lastRenderedPageBreak/>
                    <w:t>Сентябрь</w:t>
                  </w:r>
                </w:p>
              </w:tc>
              <w:tc>
                <w:tcPr>
                  <w:tcW w:w="2948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Заместитель 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lastRenderedPageBreak/>
                    <w:t>директора по УВР</w:t>
                  </w:r>
                </w:p>
              </w:tc>
            </w:tr>
            <w:tr w:rsidR="00A26B9A" w:rsidRPr="00145AB5" w:rsidTr="00A26B9A">
              <w:trPr>
                <w:trHeight w:val="999"/>
              </w:trPr>
              <w:tc>
                <w:tcPr>
                  <w:tcW w:w="710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  <w:r w:rsidRPr="00145AB5">
                    <w:rPr>
                      <w:b/>
                      <w:color w:val="000000"/>
                    </w:rPr>
                    <w:lastRenderedPageBreak/>
                    <w:t>7</w:t>
                  </w:r>
                </w:p>
              </w:tc>
              <w:tc>
                <w:tcPr>
                  <w:tcW w:w="9526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Оформить приказом по гимназии работу специальных медицинских групп, осуществлять систематический </w:t>
                  </w:r>
                  <w:proofErr w:type="gramStart"/>
                  <w:r w:rsidRPr="00145AB5">
                    <w:rPr>
                      <w:color w:val="000000"/>
                    </w:rPr>
                    <w:t>контроль за</w:t>
                  </w:r>
                  <w:proofErr w:type="gramEnd"/>
                  <w:r w:rsidRPr="00145AB5">
                    <w:rPr>
                      <w:color w:val="000000"/>
                    </w:rPr>
                    <w:t xml:space="preserve"> их работой, следить за здоровьем учащихся</w:t>
                  </w:r>
                </w:p>
              </w:tc>
              <w:tc>
                <w:tcPr>
                  <w:tcW w:w="2410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В течение года</w:t>
                  </w:r>
                </w:p>
              </w:tc>
              <w:tc>
                <w:tcPr>
                  <w:tcW w:w="2948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Социальный 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педагог, 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медицинский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работник</w:t>
                  </w:r>
                </w:p>
              </w:tc>
            </w:tr>
            <w:tr w:rsidR="00A26B9A" w:rsidRPr="00145AB5" w:rsidTr="00A26B9A">
              <w:tc>
                <w:tcPr>
                  <w:tcW w:w="710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  <w:r w:rsidRPr="00145AB5">
                    <w:rPr>
                      <w:b/>
                      <w:color w:val="000000"/>
                    </w:rPr>
                    <w:t>8</w:t>
                  </w:r>
                </w:p>
              </w:tc>
              <w:tc>
                <w:tcPr>
                  <w:tcW w:w="9526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Провести анализ заболеваемости учащихся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2410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Январь</w:t>
                  </w:r>
                </w:p>
              </w:tc>
              <w:tc>
                <w:tcPr>
                  <w:tcW w:w="2948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Медицинский 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работник</w:t>
                  </w:r>
                </w:p>
              </w:tc>
            </w:tr>
            <w:tr w:rsidR="00A26B9A" w:rsidRPr="00145AB5" w:rsidTr="00A26B9A">
              <w:trPr>
                <w:trHeight w:val="696"/>
              </w:trPr>
              <w:tc>
                <w:tcPr>
                  <w:tcW w:w="710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  <w:r w:rsidRPr="00145AB5">
                    <w:rPr>
                      <w:b/>
                      <w:color w:val="000000"/>
                    </w:rPr>
                    <w:t>9</w:t>
                  </w:r>
                </w:p>
              </w:tc>
              <w:tc>
                <w:tcPr>
                  <w:tcW w:w="9526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Провести инструктаж работников </w:t>
                  </w:r>
                  <w:proofErr w:type="spellStart"/>
                  <w:r w:rsidRPr="00145AB5">
                    <w:rPr>
                      <w:color w:val="000000"/>
                    </w:rPr>
                    <w:t>школыпо</w:t>
                  </w:r>
                  <w:proofErr w:type="spellEnd"/>
                  <w:r w:rsidRPr="00145AB5">
                    <w:rPr>
                      <w:color w:val="000000"/>
                    </w:rPr>
                    <w:t xml:space="preserve"> вопросам охраны жизни детей и </w:t>
                  </w:r>
                  <w:r>
                    <w:rPr>
                      <w:color w:val="000000"/>
                    </w:rPr>
                    <w:t>соблюдения правил ТБ</w:t>
                  </w:r>
                </w:p>
              </w:tc>
              <w:tc>
                <w:tcPr>
                  <w:tcW w:w="2410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До 05.09</w:t>
                  </w:r>
                </w:p>
              </w:tc>
              <w:tc>
                <w:tcPr>
                  <w:tcW w:w="2948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Инспектор </w:t>
                  </w:r>
                  <w:proofErr w:type="gramStart"/>
                  <w:r w:rsidRPr="00145AB5">
                    <w:rPr>
                      <w:color w:val="000000"/>
                    </w:rPr>
                    <w:t>по</w:t>
                  </w:r>
                  <w:proofErr w:type="gramEnd"/>
                  <w:r w:rsidRPr="00145AB5">
                    <w:rPr>
                      <w:color w:val="000000"/>
                    </w:rPr>
                    <w:t xml:space="preserve"> ОТ</w:t>
                  </w:r>
                </w:p>
              </w:tc>
            </w:tr>
            <w:tr w:rsidR="00A26B9A" w:rsidRPr="00145AB5" w:rsidTr="00A26B9A">
              <w:trPr>
                <w:trHeight w:val="989"/>
              </w:trPr>
              <w:tc>
                <w:tcPr>
                  <w:tcW w:w="710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  <w:r w:rsidRPr="00145AB5">
                    <w:rPr>
                      <w:b/>
                      <w:color w:val="000000"/>
                    </w:rPr>
                    <w:t>10</w:t>
                  </w:r>
                </w:p>
              </w:tc>
              <w:tc>
                <w:tcPr>
                  <w:tcW w:w="9526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Контролировать состояние пожарной безопасности в учебных помещениях и столовой. Особое внимание обратить на исправность электропроводки, наличие</w:t>
                  </w:r>
                  <w:r>
                    <w:rPr>
                      <w:color w:val="000000"/>
                    </w:rPr>
                    <w:t xml:space="preserve"> </w:t>
                  </w:r>
                  <w:r w:rsidRPr="00145AB5">
                    <w:rPr>
                      <w:color w:val="000000"/>
                    </w:rPr>
                    <w:t>пож</w:t>
                  </w:r>
                  <w:r>
                    <w:rPr>
                      <w:color w:val="000000"/>
                    </w:rPr>
                    <w:t>арного инвентаря, огнетушителей</w:t>
                  </w:r>
                </w:p>
              </w:tc>
              <w:tc>
                <w:tcPr>
                  <w:tcW w:w="2410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1 раз в месяц</w:t>
                  </w:r>
                </w:p>
              </w:tc>
              <w:tc>
                <w:tcPr>
                  <w:tcW w:w="2948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Зам</w:t>
                  </w:r>
                  <w:proofErr w:type="gramStart"/>
                  <w:r w:rsidRPr="00145AB5">
                    <w:rPr>
                      <w:color w:val="000000"/>
                    </w:rPr>
                    <w:t>.д</w:t>
                  </w:r>
                  <w:proofErr w:type="gramEnd"/>
                  <w:r w:rsidRPr="00145AB5">
                    <w:rPr>
                      <w:color w:val="000000"/>
                    </w:rPr>
                    <w:t>иректора по АХР</w:t>
                  </w:r>
                </w:p>
              </w:tc>
            </w:tr>
            <w:tr w:rsidR="00A26B9A" w:rsidRPr="00145AB5" w:rsidTr="00A26B9A">
              <w:trPr>
                <w:trHeight w:hRule="exact" w:val="495"/>
              </w:trPr>
              <w:tc>
                <w:tcPr>
                  <w:tcW w:w="710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9526" w:type="dxa"/>
                </w:tcPr>
                <w:p w:rsidR="00A26B9A" w:rsidRPr="00475352" w:rsidRDefault="00A26B9A" w:rsidP="00A26B9A">
                  <w:pPr>
                    <w:shd w:val="clear" w:color="auto" w:fill="FFFFFF"/>
                    <w:rPr>
                      <w:color w:val="000000"/>
                      <w:spacing w:val="-10"/>
                    </w:rPr>
                  </w:pPr>
                  <w:r w:rsidRPr="00145AB5">
                    <w:rPr>
                      <w:color w:val="000000"/>
                      <w:spacing w:val="-10"/>
                    </w:rPr>
                    <w:t>Принять меры безопасности в учебных кабине</w:t>
                  </w:r>
                  <w:r w:rsidRPr="00145AB5">
                    <w:rPr>
                      <w:color w:val="000000"/>
                      <w:spacing w:val="-10"/>
                    </w:rPr>
                    <w:softHyphen/>
                    <w:t xml:space="preserve">тах: физики, химии, ИКТ, </w:t>
                  </w:r>
                  <w:r>
                    <w:rPr>
                      <w:color w:val="000000"/>
                      <w:spacing w:val="-10"/>
                    </w:rPr>
                    <w:t>спортивном зале.</w:t>
                  </w:r>
                </w:p>
              </w:tc>
              <w:tc>
                <w:tcPr>
                  <w:tcW w:w="2410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pacing w:val="-8"/>
                    </w:rPr>
                    <w:t>Посто</w:t>
                  </w:r>
                  <w:r w:rsidRPr="00145AB5">
                    <w:rPr>
                      <w:color w:val="000000"/>
                      <w:spacing w:val="-8"/>
                    </w:rPr>
                    <w:softHyphen/>
                  </w:r>
                  <w:r w:rsidRPr="00145AB5">
                    <w:rPr>
                      <w:color w:val="000000"/>
                    </w:rPr>
                    <w:t>янно</w:t>
                  </w:r>
                </w:p>
              </w:tc>
              <w:tc>
                <w:tcPr>
                  <w:tcW w:w="2948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  <w:spacing w:val="-8"/>
                    </w:rPr>
                  </w:pPr>
                  <w:r w:rsidRPr="00145AB5">
                    <w:rPr>
                      <w:color w:val="000000"/>
                    </w:rPr>
                    <w:t>Заведую</w:t>
                  </w:r>
                  <w:r w:rsidRPr="00145AB5">
                    <w:rPr>
                      <w:color w:val="000000"/>
                    </w:rPr>
                    <w:softHyphen/>
                  </w:r>
                  <w:r w:rsidRPr="00145AB5">
                    <w:rPr>
                      <w:color w:val="000000"/>
                      <w:spacing w:val="-8"/>
                    </w:rPr>
                    <w:t xml:space="preserve">щие 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pacing w:val="-8"/>
                    </w:rPr>
                    <w:t>каби</w:t>
                  </w:r>
                  <w:r w:rsidRPr="00145AB5">
                    <w:rPr>
                      <w:color w:val="000000"/>
                      <w:spacing w:val="-8"/>
                    </w:rPr>
                    <w:softHyphen/>
                  </w:r>
                  <w:r w:rsidRPr="00145AB5">
                    <w:rPr>
                      <w:color w:val="000000"/>
                    </w:rPr>
                    <w:t>нетами</w:t>
                  </w:r>
                </w:p>
              </w:tc>
            </w:tr>
            <w:tr w:rsidR="00A26B9A" w:rsidRPr="00145AB5" w:rsidTr="00A26B9A">
              <w:trPr>
                <w:trHeight w:hRule="exact" w:val="876"/>
              </w:trPr>
              <w:tc>
                <w:tcPr>
                  <w:tcW w:w="710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b/>
                      <w:bCs/>
                      <w:color w:val="000000"/>
                    </w:rPr>
                  </w:pPr>
                  <w:r w:rsidRPr="00145AB5">
                    <w:rPr>
                      <w:b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9526" w:type="dxa"/>
                </w:tcPr>
                <w:p w:rsidR="00A26B9A" w:rsidRPr="002A0C72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Учебные эвакуации учащихся и сотрудников</w:t>
                  </w:r>
                  <w:r>
                    <w:rPr>
                      <w:color w:val="000000"/>
                    </w:rPr>
                    <w:t xml:space="preserve"> </w:t>
                  </w:r>
                  <w:r w:rsidRPr="00145AB5">
                    <w:rPr>
                      <w:color w:val="000000"/>
                    </w:rPr>
                    <w:t>школы для отработки навыков при возникновении ЧП в школьном здании</w:t>
                  </w:r>
                </w:p>
              </w:tc>
              <w:tc>
                <w:tcPr>
                  <w:tcW w:w="2410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  <w:spacing w:val="-8"/>
                    </w:rPr>
                  </w:pPr>
                  <w:r w:rsidRPr="00145AB5">
                    <w:rPr>
                      <w:color w:val="000000"/>
                    </w:rPr>
                    <w:t>В течение года</w:t>
                  </w:r>
                </w:p>
              </w:tc>
              <w:tc>
                <w:tcPr>
                  <w:tcW w:w="2948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Организатор ОБЖ,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Директор,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Зам</w:t>
                  </w:r>
                  <w:proofErr w:type="gramStart"/>
                  <w:r w:rsidRPr="00145AB5">
                    <w:rPr>
                      <w:color w:val="000000"/>
                    </w:rPr>
                    <w:t>.д</w:t>
                  </w:r>
                  <w:proofErr w:type="gramEnd"/>
                  <w:r w:rsidRPr="00145AB5">
                    <w:rPr>
                      <w:color w:val="000000"/>
                    </w:rPr>
                    <w:t>иректора по УВР</w:t>
                  </w:r>
                </w:p>
              </w:tc>
            </w:tr>
            <w:tr w:rsidR="00A26B9A" w:rsidRPr="00145AB5" w:rsidTr="00A26B9A">
              <w:trPr>
                <w:trHeight w:hRule="exact" w:val="2565"/>
              </w:trPr>
              <w:tc>
                <w:tcPr>
                  <w:tcW w:w="710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b/>
                      <w:bCs/>
                      <w:color w:val="000000"/>
                    </w:rPr>
                  </w:pPr>
                  <w:r w:rsidRPr="00145AB5">
                    <w:rPr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9526" w:type="dxa"/>
                </w:tcPr>
                <w:p w:rsidR="00A26B9A" w:rsidRPr="00145AB5" w:rsidRDefault="00A26B9A" w:rsidP="00A26B9A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Правила пожарной безопасности для детей</w:t>
                  </w:r>
                  <w:r>
                    <w:rPr>
                      <w:color w:val="000000"/>
                    </w:rPr>
                    <w:t xml:space="preserve"> </w:t>
                  </w:r>
                  <w:r w:rsidRPr="00145AB5">
                    <w:rPr>
                      <w:color w:val="000000"/>
                    </w:rPr>
                    <w:t>и подростков:</w:t>
                  </w:r>
                </w:p>
                <w:p w:rsidR="00A26B9A" w:rsidRPr="00145AB5" w:rsidRDefault="00A26B9A" w:rsidP="00A26B9A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- Что делать если случился пожар в квартире?</w:t>
                  </w:r>
                </w:p>
                <w:p w:rsidR="00A26B9A" w:rsidRPr="00145AB5" w:rsidRDefault="00A26B9A" w:rsidP="00A26B9A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Поведение при пожаре в многоэтажном здании</w:t>
                  </w:r>
                </w:p>
                <w:p w:rsidR="00A26B9A" w:rsidRPr="00145AB5" w:rsidRDefault="00A26B9A" w:rsidP="00A26B9A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- </w:t>
                  </w:r>
                  <w:proofErr w:type="spellStart"/>
                  <w:r w:rsidRPr="00145AB5">
                    <w:rPr>
                      <w:color w:val="000000"/>
                    </w:rPr>
                    <w:t>Электорбезопасность</w:t>
                  </w:r>
                  <w:proofErr w:type="spellEnd"/>
                  <w:r w:rsidRPr="00145AB5">
                    <w:rPr>
                      <w:color w:val="000000"/>
                    </w:rPr>
                    <w:t xml:space="preserve"> – важная часть вашей</w:t>
                  </w:r>
                  <w:r>
                    <w:rPr>
                      <w:color w:val="000000"/>
                    </w:rPr>
                    <w:t xml:space="preserve"> </w:t>
                  </w:r>
                  <w:r w:rsidRPr="00145AB5">
                    <w:rPr>
                      <w:color w:val="000000"/>
                    </w:rPr>
                    <w:t>пожарной безопасности</w:t>
                  </w:r>
                </w:p>
                <w:p w:rsidR="00A26B9A" w:rsidRPr="00145AB5" w:rsidRDefault="00A26B9A" w:rsidP="00A26B9A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- Оказание первой помощи при последствиях</w:t>
                  </w:r>
                  <w:r w:rsidR="004468E2">
                    <w:rPr>
                      <w:color w:val="000000"/>
                    </w:rPr>
                    <w:t xml:space="preserve"> </w:t>
                  </w:r>
                  <w:r w:rsidRPr="00145AB5">
                    <w:rPr>
                      <w:color w:val="000000"/>
                    </w:rPr>
                    <w:t>пожара</w:t>
                  </w:r>
                </w:p>
                <w:p w:rsidR="00A26B9A" w:rsidRPr="00145AB5" w:rsidRDefault="00A26B9A" w:rsidP="00A26B9A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- Пожар в лифте, что делать?</w:t>
                  </w:r>
                </w:p>
                <w:p w:rsidR="00A26B9A" w:rsidRPr="00145AB5" w:rsidRDefault="00A26B9A" w:rsidP="00A26B9A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- Что делать если на вас загорелась одежда?</w:t>
                  </w:r>
                </w:p>
                <w:p w:rsidR="00A26B9A" w:rsidRPr="00145AB5" w:rsidRDefault="00A26B9A" w:rsidP="00A26B9A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- Правила пожарной безопасности в лесу</w:t>
                  </w:r>
                </w:p>
                <w:p w:rsidR="00A26B9A" w:rsidRPr="006F75F5" w:rsidRDefault="00A26B9A" w:rsidP="00A26B9A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- Последовательность вашего поведения </w:t>
                  </w:r>
                  <w:r>
                    <w:rPr>
                      <w:color w:val="000000"/>
                    </w:rPr>
                    <w:t>при пожаре</w:t>
                  </w:r>
                </w:p>
              </w:tc>
              <w:tc>
                <w:tcPr>
                  <w:tcW w:w="2410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  <w:spacing w:val="-8"/>
                    </w:rPr>
                  </w:pPr>
                  <w:r w:rsidRPr="00145AB5">
                    <w:rPr>
                      <w:color w:val="000000"/>
                    </w:rPr>
                    <w:t>В течение года</w:t>
                  </w:r>
                </w:p>
              </w:tc>
              <w:tc>
                <w:tcPr>
                  <w:tcW w:w="2948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Организатор ОБЖ,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</w:tr>
            <w:tr w:rsidR="00A26B9A" w:rsidRPr="00145AB5" w:rsidTr="00A26B9A">
              <w:trPr>
                <w:trHeight w:hRule="exact" w:val="1473"/>
              </w:trPr>
              <w:tc>
                <w:tcPr>
                  <w:tcW w:w="710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  <w:r w:rsidRPr="00145AB5">
                    <w:rPr>
                      <w:b/>
                      <w:color w:val="000000"/>
                    </w:rPr>
                    <w:t>14</w:t>
                  </w:r>
                </w:p>
              </w:tc>
              <w:tc>
                <w:tcPr>
                  <w:tcW w:w="9526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  <w:spacing w:val="-7"/>
                    </w:rPr>
                  </w:pPr>
                  <w:r w:rsidRPr="00145AB5">
                    <w:rPr>
                      <w:color w:val="000000"/>
                      <w:spacing w:val="-7"/>
                    </w:rPr>
                    <w:t xml:space="preserve">При организации экскурсий, туристических 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  <w:spacing w:val="-9"/>
                    </w:rPr>
                  </w:pPr>
                  <w:r w:rsidRPr="00145AB5">
                    <w:rPr>
                      <w:color w:val="000000"/>
                      <w:spacing w:val="-9"/>
                    </w:rPr>
                    <w:t xml:space="preserve">походов тщательно выбирать маршруты, 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  <w:spacing w:val="-9"/>
                    </w:rPr>
                  </w:pPr>
                  <w:r w:rsidRPr="00145AB5">
                    <w:rPr>
                      <w:color w:val="000000"/>
                      <w:spacing w:val="-9"/>
                    </w:rPr>
                    <w:t>про</w:t>
                  </w:r>
                  <w:r w:rsidRPr="00145AB5">
                    <w:rPr>
                      <w:color w:val="000000"/>
                      <w:spacing w:val="-9"/>
                    </w:rPr>
                    <w:softHyphen/>
                    <w:t>водить подготовку учащихся и руководителей: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  <w:spacing w:val="-10"/>
                    </w:rPr>
                  </w:pPr>
                  <w:r w:rsidRPr="00145AB5">
                    <w:rPr>
                      <w:color w:val="000000"/>
                      <w:spacing w:val="-9"/>
                    </w:rPr>
                    <w:t>тренировки, инструктаж; проверять оборудова</w:t>
                  </w:r>
                  <w:r w:rsidRPr="00145AB5">
                    <w:rPr>
                      <w:color w:val="000000"/>
                      <w:spacing w:val="-9"/>
                    </w:rPr>
                    <w:softHyphen/>
                  </w:r>
                  <w:r w:rsidRPr="00145AB5">
                    <w:rPr>
                      <w:color w:val="000000"/>
                      <w:spacing w:val="-10"/>
                    </w:rPr>
                    <w:t>ние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pacing w:val="-10"/>
                    </w:rPr>
                    <w:t>и средства первой доврачебной помощи</w:t>
                  </w:r>
                </w:p>
              </w:tc>
              <w:tc>
                <w:tcPr>
                  <w:tcW w:w="2410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pacing w:val="-8"/>
                    </w:rPr>
                    <w:t>Посто</w:t>
                  </w:r>
                  <w:r w:rsidRPr="00145AB5">
                    <w:rPr>
                      <w:color w:val="000000"/>
                      <w:spacing w:val="-8"/>
                    </w:rPr>
                    <w:softHyphen/>
                  </w:r>
                  <w:r w:rsidRPr="00145AB5">
                    <w:rPr>
                      <w:color w:val="000000"/>
                    </w:rPr>
                    <w:t>янно</w:t>
                  </w:r>
                </w:p>
              </w:tc>
              <w:tc>
                <w:tcPr>
                  <w:tcW w:w="2948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Классные 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pacing w:val="-8"/>
                    </w:rPr>
                    <w:t>руководи</w:t>
                  </w:r>
                  <w:r w:rsidRPr="00145AB5">
                    <w:rPr>
                      <w:color w:val="000000"/>
                      <w:spacing w:val="-8"/>
                    </w:rPr>
                    <w:softHyphen/>
                  </w:r>
                  <w:r w:rsidRPr="00145AB5">
                    <w:rPr>
                      <w:color w:val="000000"/>
                    </w:rPr>
                    <w:t>тели</w:t>
                  </w:r>
                </w:p>
              </w:tc>
            </w:tr>
            <w:tr w:rsidR="00A26B9A" w:rsidRPr="00145AB5" w:rsidTr="00A26B9A">
              <w:trPr>
                <w:trHeight w:hRule="exact" w:val="998"/>
              </w:trPr>
              <w:tc>
                <w:tcPr>
                  <w:tcW w:w="710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  <w:r w:rsidRPr="00145AB5">
                    <w:rPr>
                      <w:b/>
                      <w:color w:val="000000"/>
                    </w:rPr>
                    <w:t>15</w:t>
                  </w:r>
                </w:p>
              </w:tc>
              <w:tc>
                <w:tcPr>
                  <w:tcW w:w="9526" w:type="dxa"/>
                </w:tcPr>
                <w:p w:rsidR="00A26B9A" w:rsidRPr="002A0C72" w:rsidRDefault="00A26B9A" w:rsidP="00A26B9A">
                  <w:pPr>
                    <w:shd w:val="clear" w:color="auto" w:fill="FFFFFF"/>
                    <w:rPr>
                      <w:color w:val="000000"/>
                      <w:spacing w:val="-7"/>
                    </w:rPr>
                  </w:pPr>
                  <w:r w:rsidRPr="00145AB5">
                    <w:rPr>
                      <w:color w:val="000000"/>
                      <w:spacing w:val="-7"/>
                    </w:rPr>
                    <w:t xml:space="preserve">Систематически изучать правила дорожного </w:t>
                  </w:r>
                  <w:r w:rsidRPr="00145AB5">
                    <w:rPr>
                      <w:color w:val="000000"/>
                      <w:spacing w:val="-6"/>
                    </w:rPr>
                    <w:t>движения с учащимися, проводить встречи с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 w:rsidRPr="00145AB5">
                    <w:rPr>
                      <w:color w:val="000000"/>
                      <w:spacing w:val="-6"/>
                    </w:rPr>
                    <w:t xml:space="preserve">работниками ГИБДД, оформить уголок </w:t>
                  </w:r>
                  <w:r w:rsidRPr="00145AB5">
                    <w:rPr>
                      <w:color w:val="000000"/>
                      <w:spacing w:val="-7"/>
                    </w:rPr>
                    <w:t>по правилам дорожного движения, организо</w:t>
                  </w:r>
                  <w:r w:rsidRPr="00145AB5">
                    <w:rPr>
                      <w:color w:val="000000"/>
                      <w:spacing w:val="-7"/>
                    </w:rPr>
                    <w:softHyphen/>
                    <w:t>вать внеклассные мероприятия по профилак</w:t>
                  </w:r>
                  <w:r w:rsidRPr="00145AB5">
                    <w:rPr>
                      <w:color w:val="000000"/>
                      <w:spacing w:val="-7"/>
                    </w:rPr>
                    <w:softHyphen/>
                  </w:r>
                  <w:r w:rsidRPr="00145AB5">
                    <w:rPr>
                      <w:color w:val="000000"/>
                    </w:rPr>
                    <w:t>тике травматизма</w:t>
                  </w:r>
                </w:p>
              </w:tc>
              <w:tc>
                <w:tcPr>
                  <w:tcW w:w="2410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pacing w:val="-8"/>
                    </w:rPr>
                    <w:t>Посто</w:t>
                  </w:r>
                  <w:r w:rsidRPr="00145AB5">
                    <w:rPr>
                      <w:color w:val="000000"/>
                      <w:spacing w:val="-8"/>
                    </w:rPr>
                    <w:softHyphen/>
                  </w:r>
                  <w:r w:rsidRPr="00145AB5">
                    <w:rPr>
                      <w:color w:val="000000"/>
                    </w:rPr>
                    <w:t>янно</w:t>
                  </w:r>
                </w:p>
              </w:tc>
              <w:tc>
                <w:tcPr>
                  <w:tcW w:w="2948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Классные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  <w:spacing w:val="-9"/>
                    </w:rPr>
                    <w:t>руководи</w:t>
                  </w:r>
                  <w:r w:rsidRPr="00145AB5">
                    <w:rPr>
                      <w:color w:val="000000"/>
                      <w:spacing w:val="-9"/>
                    </w:rPr>
                    <w:softHyphen/>
                  </w:r>
                  <w:r w:rsidRPr="00145AB5">
                    <w:rPr>
                      <w:color w:val="000000"/>
                    </w:rPr>
                    <w:t>тели</w:t>
                  </w:r>
                </w:p>
              </w:tc>
            </w:tr>
            <w:tr w:rsidR="00A26B9A" w:rsidRPr="00145AB5" w:rsidTr="00A26B9A">
              <w:trPr>
                <w:trHeight w:hRule="exact" w:val="701"/>
              </w:trPr>
              <w:tc>
                <w:tcPr>
                  <w:tcW w:w="710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  <w:r w:rsidRPr="00145AB5">
                    <w:rPr>
                      <w:b/>
                      <w:color w:val="000000"/>
                    </w:rPr>
                    <w:t>16</w:t>
                  </w:r>
                </w:p>
              </w:tc>
              <w:tc>
                <w:tcPr>
                  <w:tcW w:w="9526" w:type="dxa"/>
                </w:tcPr>
                <w:p w:rsidR="00A26B9A" w:rsidRPr="002A0C72" w:rsidRDefault="00A26B9A" w:rsidP="00A26B9A">
                  <w:pPr>
                    <w:shd w:val="clear" w:color="auto" w:fill="FFFFFF"/>
                    <w:rPr>
                      <w:color w:val="000000"/>
                      <w:spacing w:val="-8"/>
                    </w:rPr>
                  </w:pPr>
                  <w:r w:rsidRPr="00145AB5">
                    <w:rPr>
                      <w:color w:val="000000"/>
                      <w:spacing w:val="-8"/>
                    </w:rPr>
                    <w:t>При проведении массовых мероприятий (в ак</w:t>
                  </w:r>
                  <w:r w:rsidRPr="00145AB5">
                    <w:rPr>
                      <w:color w:val="000000"/>
                      <w:spacing w:val="-8"/>
                    </w:rPr>
                    <w:softHyphen/>
                  </w:r>
                  <w:r w:rsidRPr="00145AB5">
                    <w:rPr>
                      <w:color w:val="000000"/>
                      <w:spacing w:val="-7"/>
                    </w:rPr>
                    <w:t xml:space="preserve">товом зале, спортплощадках и т.д.) 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  <w:spacing w:val="-7"/>
                    </w:rPr>
                  </w:pPr>
                  <w:r w:rsidRPr="00145AB5">
                    <w:rPr>
                      <w:color w:val="000000"/>
                      <w:spacing w:val="-7"/>
                    </w:rPr>
                    <w:t>принимать постоянные меры по безопасности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 w:rsidRPr="00145AB5">
                    <w:rPr>
                      <w:color w:val="000000"/>
                      <w:spacing w:val="-7"/>
                    </w:rPr>
                    <w:t xml:space="preserve">и охране </w:t>
                  </w:r>
                  <w:r w:rsidRPr="00145AB5">
                    <w:rPr>
                      <w:color w:val="000000"/>
                    </w:rPr>
                    <w:t>жизни детей</w:t>
                  </w:r>
                </w:p>
              </w:tc>
              <w:tc>
                <w:tcPr>
                  <w:tcW w:w="2410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  <w:spacing w:val="-8"/>
                    </w:rPr>
                  </w:pPr>
                  <w:r w:rsidRPr="00145AB5">
                    <w:rPr>
                      <w:color w:val="000000"/>
                      <w:spacing w:val="-7"/>
                    </w:rPr>
                    <w:t>Посто</w:t>
                  </w:r>
                  <w:r w:rsidRPr="00145AB5">
                    <w:rPr>
                      <w:color w:val="000000"/>
                      <w:spacing w:val="-7"/>
                    </w:rPr>
                    <w:softHyphen/>
                  </w:r>
                  <w:r w:rsidRPr="00145AB5">
                    <w:rPr>
                      <w:color w:val="000000"/>
                    </w:rPr>
                    <w:t>янно</w:t>
                  </w:r>
                </w:p>
              </w:tc>
              <w:tc>
                <w:tcPr>
                  <w:tcW w:w="2948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  <w:spacing w:val="-9"/>
                    </w:rPr>
                  </w:pPr>
                  <w:r w:rsidRPr="00145AB5">
                    <w:rPr>
                      <w:color w:val="000000"/>
                      <w:spacing w:val="-8"/>
                    </w:rPr>
                    <w:t>Зам. дирек</w:t>
                  </w:r>
                  <w:r w:rsidRPr="00145AB5">
                    <w:rPr>
                      <w:color w:val="000000"/>
                      <w:spacing w:val="-8"/>
                    </w:rPr>
                    <w:softHyphen/>
                  </w:r>
                  <w:r w:rsidRPr="00145AB5">
                    <w:rPr>
                      <w:color w:val="000000"/>
                      <w:spacing w:val="-9"/>
                    </w:rPr>
                    <w:t>тора по ВР</w:t>
                  </w:r>
                </w:p>
              </w:tc>
            </w:tr>
            <w:tr w:rsidR="00A26B9A" w:rsidRPr="00145AB5" w:rsidTr="00A26B9A">
              <w:trPr>
                <w:trHeight w:hRule="exact" w:val="1441"/>
              </w:trPr>
              <w:tc>
                <w:tcPr>
                  <w:tcW w:w="710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  <w:r w:rsidRPr="00145AB5">
                    <w:rPr>
                      <w:b/>
                      <w:color w:val="000000"/>
                    </w:rPr>
                    <w:t>17</w:t>
                  </w:r>
                </w:p>
              </w:tc>
              <w:tc>
                <w:tcPr>
                  <w:tcW w:w="9526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Отдых на воде.                                                                                                                                              </w:t>
                  </w:r>
                  <w:proofErr w:type="gramStart"/>
                  <w:r w:rsidRPr="00145AB5">
                    <w:rPr>
                      <w:color w:val="000000"/>
                    </w:rPr>
                    <w:t>-З</w:t>
                  </w:r>
                  <w:proofErr w:type="gramEnd"/>
                  <w:r w:rsidRPr="00145AB5">
                    <w:rPr>
                      <w:color w:val="000000"/>
                    </w:rPr>
                    <w:t>накомство с зонами отдыха с пляжами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для купания                                                                                            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  <w:spacing w:val="-8"/>
                    </w:rPr>
                  </w:pPr>
                  <w:r w:rsidRPr="00145AB5">
                    <w:rPr>
                      <w:color w:val="000000"/>
                    </w:rPr>
                    <w:t xml:space="preserve">- Печальная статистика                                                                                                                                         - Причины беды на воде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410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  <w:spacing w:val="-7"/>
                    </w:rPr>
                  </w:pPr>
                  <w:r w:rsidRPr="00145AB5">
                    <w:rPr>
                      <w:color w:val="000000"/>
                      <w:spacing w:val="-7"/>
                    </w:rPr>
                    <w:t>Май</w:t>
                  </w:r>
                </w:p>
              </w:tc>
              <w:tc>
                <w:tcPr>
                  <w:tcW w:w="2948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  <w:spacing w:val="-9"/>
                    </w:rPr>
                  </w:pPr>
                  <w:r w:rsidRPr="00145AB5">
                    <w:rPr>
                      <w:color w:val="000000"/>
                      <w:spacing w:val="-8"/>
                    </w:rPr>
                    <w:t>Зам. дирек</w:t>
                  </w:r>
                  <w:r w:rsidRPr="00145AB5">
                    <w:rPr>
                      <w:color w:val="000000"/>
                      <w:spacing w:val="-8"/>
                    </w:rPr>
                    <w:softHyphen/>
                  </w:r>
                  <w:r w:rsidRPr="00145AB5">
                    <w:rPr>
                      <w:color w:val="000000"/>
                      <w:spacing w:val="-9"/>
                    </w:rPr>
                    <w:t>тора по ВР,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Классные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  <w:spacing w:val="-8"/>
                    </w:rPr>
                  </w:pPr>
                  <w:r w:rsidRPr="00145AB5">
                    <w:rPr>
                      <w:color w:val="000000"/>
                      <w:spacing w:val="-9"/>
                    </w:rPr>
                    <w:t>руководи</w:t>
                  </w:r>
                  <w:r w:rsidRPr="00145AB5">
                    <w:rPr>
                      <w:color w:val="000000"/>
                      <w:spacing w:val="-9"/>
                    </w:rPr>
                    <w:softHyphen/>
                  </w:r>
                  <w:r w:rsidRPr="00145AB5">
                    <w:rPr>
                      <w:color w:val="000000"/>
                    </w:rPr>
                    <w:t>тели</w:t>
                  </w:r>
                </w:p>
              </w:tc>
            </w:tr>
            <w:tr w:rsidR="00A26B9A" w:rsidRPr="00145AB5" w:rsidTr="00A26B9A">
              <w:trPr>
                <w:trHeight w:hRule="exact" w:val="3558"/>
              </w:trPr>
              <w:tc>
                <w:tcPr>
                  <w:tcW w:w="710" w:type="dxa"/>
                </w:tcPr>
                <w:p w:rsidR="00A26B9A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  <w:r w:rsidRPr="00145AB5">
                    <w:rPr>
                      <w:b/>
                      <w:color w:val="000000"/>
                    </w:rPr>
                    <w:t>18</w:t>
                  </w:r>
                </w:p>
                <w:p w:rsidR="00A26B9A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526" w:type="dxa"/>
                </w:tcPr>
                <w:p w:rsidR="00A26B9A" w:rsidRPr="00145AB5" w:rsidRDefault="00A26B9A" w:rsidP="00A26B9A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 xml:space="preserve">Уроки практикумы </w:t>
                  </w:r>
                  <w:r w:rsidRPr="00145AB5">
                    <w:rPr>
                      <w:b/>
                      <w:color w:val="000000"/>
                    </w:rPr>
                    <w:t>«День защиты детей»</w:t>
                  </w:r>
                </w:p>
                <w:p w:rsidR="00A26B9A" w:rsidRPr="00145AB5" w:rsidRDefault="00A26B9A" w:rsidP="00A26B9A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145AB5">
                    <w:rPr>
                      <w:b/>
                      <w:color w:val="000000"/>
                    </w:rPr>
                    <w:t>Практические занятия</w:t>
                  </w:r>
                  <w:r w:rsidRPr="00145AB5">
                    <w:rPr>
                      <w:color w:val="000000"/>
                    </w:rPr>
                    <w:t>: «Элементы улиц и дорог (проезжая часть, обочина, пешеходная и велосипедная дорожка)» «Перекрестки» «Чрезвычайные ситуации</w:t>
                  </w:r>
                  <w:r>
                    <w:rPr>
                      <w:color w:val="000000"/>
                    </w:rPr>
                    <w:t xml:space="preserve"> </w:t>
                  </w:r>
                  <w:r w:rsidRPr="00145AB5">
                    <w:rPr>
                      <w:color w:val="000000"/>
                    </w:rPr>
                    <w:t>на дорогах. Что делать?» «Основы медицинских знаний. Правила оказания первой помощи»</w:t>
                  </w:r>
                </w:p>
                <w:p w:rsidR="00A26B9A" w:rsidRPr="00145AB5" w:rsidRDefault="00A26B9A" w:rsidP="00A26B9A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145AB5">
                    <w:rPr>
                      <w:color w:val="000000"/>
                    </w:rPr>
                    <w:t>Характеристика различных видов кровотечений.</w:t>
                  </w:r>
                  <w:r>
                    <w:rPr>
                      <w:color w:val="000000"/>
                    </w:rPr>
                    <w:t xml:space="preserve"> </w:t>
                  </w:r>
                  <w:r w:rsidRPr="00145AB5">
                    <w:rPr>
                      <w:color w:val="000000"/>
                    </w:rPr>
                    <w:t xml:space="preserve">Способы остановки кровотечений.                                                                                                           </w:t>
                  </w:r>
                  <w:r w:rsidRPr="00145AB5">
                    <w:rPr>
                      <w:b/>
                      <w:color w:val="000000"/>
                    </w:rPr>
                    <w:t>Травмы,</w:t>
                  </w:r>
                  <w:r w:rsidRPr="00145AB5">
                    <w:rPr>
                      <w:color w:val="000000"/>
                    </w:rPr>
                    <w:t xml:space="preserve"> полученные в домашних условиях,</w:t>
                  </w:r>
                  <w:r>
                    <w:rPr>
                      <w:color w:val="000000"/>
                    </w:rPr>
                    <w:t xml:space="preserve"> </w:t>
                  </w:r>
                  <w:r w:rsidRPr="00145AB5">
                    <w:rPr>
                      <w:color w:val="000000"/>
                    </w:rPr>
                    <w:t>наиболее частые причины травм.</w:t>
                  </w:r>
                  <w:r>
                    <w:rPr>
                      <w:color w:val="000000"/>
                    </w:rPr>
                    <w:t xml:space="preserve"> </w:t>
                  </w:r>
                  <w:r w:rsidRPr="00145AB5">
                    <w:rPr>
                      <w:color w:val="000000"/>
                    </w:rPr>
                    <w:t>Последовательность оказания первой помощи</w:t>
                  </w:r>
                  <w:r>
                    <w:rPr>
                      <w:color w:val="000000"/>
                    </w:rPr>
                    <w:t xml:space="preserve"> </w:t>
                  </w:r>
                  <w:r w:rsidRPr="00145AB5">
                    <w:rPr>
                      <w:color w:val="000000"/>
                    </w:rPr>
                    <w:t xml:space="preserve">при ушибах.                                                                </w:t>
                  </w:r>
                </w:p>
                <w:p w:rsidR="00A26B9A" w:rsidRPr="00145AB5" w:rsidRDefault="00A26B9A" w:rsidP="00A26B9A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145AB5">
                    <w:rPr>
                      <w:b/>
                      <w:color w:val="000000"/>
                    </w:rPr>
                    <w:t xml:space="preserve">Травмы </w:t>
                  </w:r>
                  <w:proofErr w:type="spellStart"/>
                  <w:proofErr w:type="gramStart"/>
                  <w:r w:rsidRPr="00145AB5">
                    <w:rPr>
                      <w:b/>
                      <w:color w:val="000000"/>
                    </w:rPr>
                    <w:t>опорно</w:t>
                  </w:r>
                  <w:proofErr w:type="spellEnd"/>
                  <w:r w:rsidRPr="00145AB5">
                    <w:rPr>
                      <w:color w:val="000000"/>
                    </w:rPr>
                    <w:t xml:space="preserve"> – двигательного</w:t>
                  </w:r>
                  <w:proofErr w:type="gramEnd"/>
                  <w:r w:rsidRPr="00145AB5">
                    <w:rPr>
                      <w:color w:val="000000"/>
                    </w:rPr>
                    <w:t xml:space="preserve"> аппарата,</w:t>
                  </w:r>
                  <w:r>
                    <w:rPr>
                      <w:color w:val="000000"/>
                    </w:rPr>
                    <w:t xml:space="preserve"> </w:t>
                  </w:r>
                  <w:r w:rsidRPr="00145AB5">
                    <w:rPr>
                      <w:color w:val="000000"/>
                    </w:rPr>
                    <w:t xml:space="preserve">возможные причины травм, меры профилактики. 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b/>
                      <w:color w:val="000000"/>
                    </w:rPr>
                    <w:t>Оказание первой</w:t>
                  </w:r>
                  <w:r w:rsidRPr="00145AB5">
                    <w:rPr>
                      <w:color w:val="000000"/>
                    </w:rPr>
                    <w:t xml:space="preserve"> помощи при травме кисти рук, при травме предплечья, порядок наложения поддерживающей повязки                                                      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b/>
                      <w:color w:val="000000"/>
                    </w:rPr>
                    <w:t>Ожоги,</w:t>
                  </w:r>
                  <w:r w:rsidRPr="00145AB5">
                    <w:rPr>
                      <w:color w:val="000000"/>
                    </w:rPr>
                    <w:t xml:space="preserve"> виды ожогов, профилактика ожогов. Первая помощь при ожогах. </w:t>
                  </w:r>
                </w:p>
                <w:p w:rsidR="00A26B9A" w:rsidRPr="003E4BA9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  <w:r w:rsidRPr="00145AB5">
                    <w:rPr>
                      <w:b/>
                      <w:color w:val="000000"/>
                    </w:rPr>
                    <w:t>Отравления, причины</w:t>
                  </w:r>
                  <w:r w:rsidRPr="00145AB5">
                    <w:rPr>
                      <w:color w:val="000000"/>
                    </w:rPr>
                    <w:t xml:space="preserve"> отравлений,</w:t>
                  </w:r>
                  <w:r>
                    <w:rPr>
                      <w:color w:val="000000"/>
                    </w:rPr>
                    <w:t xml:space="preserve"> </w:t>
                  </w:r>
                  <w:r w:rsidRPr="00145AB5">
                    <w:rPr>
                      <w:color w:val="000000"/>
                    </w:rPr>
                    <w:t>профилактика отравлений. Первая помощи</w:t>
                  </w:r>
                  <w:r>
                    <w:rPr>
                      <w:color w:val="000000"/>
                    </w:rPr>
                    <w:t xml:space="preserve"> </w:t>
                  </w:r>
                  <w:r w:rsidRPr="00145AB5">
                    <w:rPr>
                      <w:color w:val="000000"/>
                    </w:rPr>
                    <w:t>при отравлении.</w:t>
                  </w:r>
                </w:p>
              </w:tc>
              <w:tc>
                <w:tcPr>
                  <w:tcW w:w="2410" w:type="dxa"/>
                </w:tcPr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8"/>
                    </w:rPr>
                  </w:pPr>
                  <w:r w:rsidRPr="00145AB5">
                    <w:rPr>
                      <w:color w:val="000000"/>
                      <w:spacing w:val="-8"/>
                    </w:rPr>
                    <w:t>Апрель</w:t>
                  </w: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8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8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8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8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8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8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8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8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8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8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8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8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8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8"/>
                    </w:rPr>
                  </w:pP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  <w:spacing w:val="-8"/>
                    </w:rPr>
                  </w:pPr>
                </w:p>
              </w:tc>
              <w:tc>
                <w:tcPr>
                  <w:tcW w:w="2948" w:type="dxa"/>
                </w:tcPr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  <w:spacing w:val="-9"/>
                    </w:rPr>
                  </w:pPr>
                  <w:r w:rsidRPr="00145AB5">
                    <w:rPr>
                      <w:color w:val="000000"/>
                      <w:spacing w:val="-8"/>
                    </w:rPr>
                    <w:t>Зам. дирек</w:t>
                  </w:r>
                  <w:r w:rsidRPr="00145AB5">
                    <w:rPr>
                      <w:color w:val="000000"/>
                      <w:spacing w:val="-8"/>
                    </w:rPr>
                    <w:softHyphen/>
                  </w:r>
                  <w:r w:rsidRPr="00145AB5">
                    <w:rPr>
                      <w:color w:val="000000"/>
                      <w:spacing w:val="-9"/>
                    </w:rPr>
                    <w:t>тора по ВР,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  <w:spacing w:val="-9"/>
                    </w:rPr>
                  </w:pPr>
                  <w:r w:rsidRPr="00145AB5">
                    <w:rPr>
                      <w:color w:val="000000"/>
                      <w:spacing w:val="-9"/>
                    </w:rPr>
                    <w:t>Классные</w:t>
                  </w: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  <w:spacing w:val="-9"/>
                    </w:rPr>
                  </w:pPr>
                  <w:r w:rsidRPr="00145AB5">
                    <w:rPr>
                      <w:color w:val="000000"/>
                      <w:spacing w:val="-9"/>
                    </w:rPr>
                    <w:t>руководители,</w:t>
                  </w: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9"/>
                    </w:rPr>
                  </w:pPr>
                  <w:r w:rsidRPr="00145AB5">
                    <w:rPr>
                      <w:color w:val="000000"/>
                      <w:spacing w:val="-9"/>
                    </w:rPr>
                    <w:t>Организатор ОБЖ</w:t>
                  </w: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9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9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9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9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9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9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9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9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9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9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9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9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9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9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9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9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9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9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9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9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9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9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9"/>
                    </w:rPr>
                  </w:pPr>
                </w:p>
                <w:p w:rsidR="00A26B9A" w:rsidRDefault="00A26B9A" w:rsidP="00A26B9A">
                  <w:pPr>
                    <w:shd w:val="clear" w:color="auto" w:fill="FFFFFF"/>
                    <w:rPr>
                      <w:color w:val="000000"/>
                      <w:spacing w:val="-9"/>
                    </w:rPr>
                  </w:pPr>
                </w:p>
                <w:p w:rsidR="00A26B9A" w:rsidRPr="00145AB5" w:rsidRDefault="00A26B9A" w:rsidP="00A26B9A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</w:tr>
          </w:tbl>
          <w:p w:rsidR="00A26B9A" w:rsidRPr="00145AB5" w:rsidRDefault="00A26B9A" w:rsidP="00A26B9A">
            <w:pPr>
              <w:shd w:val="clear" w:color="auto" w:fill="FFFFFF"/>
              <w:rPr>
                <w:color w:val="000000"/>
              </w:rPr>
            </w:pPr>
          </w:p>
        </w:tc>
      </w:tr>
    </w:tbl>
    <w:p w:rsidR="00FE3F24" w:rsidRPr="000A369B" w:rsidRDefault="00FE3F24" w:rsidP="000A369B">
      <w:pPr>
        <w:rPr>
          <w:b/>
          <w:color w:val="000000"/>
          <w:sz w:val="32"/>
          <w:szCs w:val="32"/>
          <w:lang w:val="en-US"/>
        </w:rPr>
      </w:pPr>
    </w:p>
    <w:p w:rsidR="00A26B9A" w:rsidRPr="00145AB5" w:rsidRDefault="00A26B9A" w:rsidP="00A26B9A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32"/>
          <w:szCs w:val="32"/>
        </w:rPr>
        <w:t>18.</w:t>
      </w:r>
      <w:r w:rsidRPr="00145AB5">
        <w:rPr>
          <w:b/>
          <w:color w:val="000000"/>
          <w:sz w:val="32"/>
          <w:szCs w:val="32"/>
        </w:rPr>
        <w:t>Мероприятия по предупреждению актов терроризма и экстремизма</w:t>
      </w:r>
      <w:r>
        <w:rPr>
          <w:b/>
          <w:color w:val="000000"/>
          <w:sz w:val="32"/>
          <w:szCs w:val="32"/>
        </w:rPr>
        <w:t>, антитеррористическому просвещению обучающихся и их родителей.</w:t>
      </w:r>
    </w:p>
    <w:p w:rsidR="00A26B9A" w:rsidRPr="006F75F5" w:rsidRDefault="00A26B9A" w:rsidP="00A26B9A">
      <w:pPr>
        <w:ind w:left="284" w:right="-365"/>
        <w:jc w:val="both"/>
        <w:rPr>
          <w:color w:val="000000"/>
        </w:rPr>
      </w:pPr>
      <w:r w:rsidRPr="006F75F5">
        <w:rPr>
          <w:b/>
          <w:color w:val="000000"/>
        </w:rPr>
        <w:t>Цели и задачи</w:t>
      </w:r>
      <w:proofErr w:type="gramStart"/>
      <w:r w:rsidRPr="006F75F5">
        <w:rPr>
          <w:b/>
          <w:color w:val="000000"/>
        </w:rPr>
        <w:t xml:space="preserve"> :</w:t>
      </w:r>
      <w:proofErr w:type="gramEnd"/>
      <w:r w:rsidR="00FE3F24">
        <w:rPr>
          <w:b/>
          <w:color w:val="000000"/>
        </w:rPr>
        <w:t xml:space="preserve"> </w:t>
      </w:r>
      <w:r w:rsidRPr="006F75F5">
        <w:rPr>
          <w:i/>
          <w:color w:val="000000"/>
        </w:rPr>
        <w:t>Подготовить учащихся и педагогический коллектив к совместным действиям в момент возможных террористических актов и их предупреждению. Повысить бдительность учащихся и их ответственность за ложные звонки и заявления о терактах, выявление и предупреждение агрессивно - террористического поведения у несовершеннолетних</w:t>
      </w:r>
      <w:r w:rsidRPr="006F75F5">
        <w:rPr>
          <w:color w:val="000000"/>
        </w:rPr>
        <w:t>.</w:t>
      </w:r>
    </w:p>
    <w:tbl>
      <w:tblPr>
        <w:tblStyle w:val="a5"/>
        <w:tblW w:w="15594" w:type="dxa"/>
        <w:tblInd w:w="-318" w:type="dxa"/>
        <w:tblLook w:val="04A0"/>
      </w:tblPr>
      <w:tblGrid>
        <w:gridCol w:w="568"/>
        <w:gridCol w:w="709"/>
        <w:gridCol w:w="7654"/>
        <w:gridCol w:w="709"/>
        <w:gridCol w:w="992"/>
        <w:gridCol w:w="993"/>
        <w:gridCol w:w="283"/>
        <w:gridCol w:w="3686"/>
      </w:tblGrid>
      <w:tr w:rsidR="00A26B9A" w:rsidRPr="006F75F5" w:rsidTr="004468E2"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b/>
                <w:color w:val="000000"/>
                <w:sz w:val="24"/>
                <w:szCs w:val="24"/>
              </w:rPr>
            </w:pPr>
            <w:r w:rsidRPr="006F75F5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75F5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F75F5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6F75F5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3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b/>
                <w:color w:val="000000"/>
                <w:sz w:val="24"/>
                <w:szCs w:val="24"/>
              </w:rPr>
            </w:pPr>
            <w:r w:rsidRPr="006F75F5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b/>
                <w:color w:val="000000"/>
                <w:sz w:val="24"/>
                <w:szCs w:val="24"/>
              </w:rPr>
            </w:pPr>
            <w:r w:rsidRPr="006F75F5">
              <w:rPr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b/>
                <w:color w:val="000000"/>
                <w:sz w:val="24"/>
                <w:szCs w:val="24"/>
              </w:rPr>
            </w:pPr>
            <w:r w:rsidRPr="006F75F5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26B9A" w:rsidRPr="006F75F5" w:rsidTr="004468E2">
        <w:tc>
          <w:tcPr>
            <w:tcW w:w="15594" w:type="dxa"/>
            <w:gridSpan w:val="8"/>
          </w:tcPr>
          <w:p w:rsidR="00A26B9A" w:rsidRPr="006F75F5" w:rsidRDefault="00A26B9A" w:rsidP="00A26B9A">
            <w:pPr>
              <w:pStyle w:val="a4"/>
              <w:numPr>
                <w:ilvl w:val="0"/>
                <w:numId w:val="13"/>
              </w:numPr>
              <w:ind w:right="-365"/>
              <w:jc w:val="center"/>
              <w:rPr>
                <w:b/>
                <w:color w:val="000000"/>
                <w:sz w:val="24"/>
                <w:szCs w:val="24"/>
              </w:rPr>
            </w:pPr>
            <w:r w:rsidRPr="006F75F5">
              <w:rPr>
                <w:b/>
                <w:color w:val="000000"/>
                <w:sz w:val="24"/>
                <w:szCs w:val="24"/>
              </w:rPr>
              <w:t>Изучение нормативной базы</w:t>
            </w:r>
          </w:p>
        </w:tc>
      </w:tr>
      <w:tr w:rsidR="00A26B9A" w:rsidRPr="006F75F5" w:rsidTr="004468E2">
        <w:tc>
          <w:tcPr>
            <w:tcW w:w="568" w:type="dxa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9072" w:type="dxa"/>
            <w:gridSpan w:val="3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- Федеральный закон от 06.03.2006 № 35-ФЗ «0 </w:t>
            </w:r>
            <w:proofErr w:type="gramStart"/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противодействии</w:t>
            </w:r>
            <w:proofErr w:type="gramEnd"/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терроризму»;</w:t>
            </w:r>
          </w:p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- Федеральный Закон № 114-ФЗ от 25.07.2002 года «0 </w:t>
            </w:r>
            <w:proofErr w:type="gramStart"/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противодействии</w:t>
            </w:r>
            <w:proofErr w:type="gramEnd"/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экстремистской деятельности»;</w:t>
            </w:r>
          </w:p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- Федеральный закон от 19.06.2004 № 54-ФЗ «0 </w:t>
            </w:r>
            <w:proofErr w:type="gramStart"/>
            <w:r w:rsidRPr="006F75F5">
              <w:rPr>
                <w:rFonts w:eastAsiaTheme="minorHAnsi"/>
                <w:sz w:val="24"/>
                <w:szCs w:val="24"/>
                <w:lang w:eastAsia="en-US"/>
              </w:rPr>
              <w:t>собраниях</w:t>
            </w:r>
            <w:proofErr w:type="gramEnd"/>
            <w:r w:rsidRPr="006F75F5">
              <w:rPr>
                <w:rFonts w:eastAsiaTheme="minorHAnsi"/>
                <w:sz w:val="24"/>
                <w:szCs w:val="24"/>
                <w:lang w:eastAsia="en-US"/>
              </w:rPr>
              <w:t>, митингах, демонстрациях, шествиях и пикетированиях»;</w:t>
            </w:r>
          </w:p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- Стратегия противодействия экстремизму в Российской Федерации до 2025 года, утвержденная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Указом Президента Российской Федерации от 29 мая 2020 года № 344</w:t>
            </w:r>
          </w:p>
        </w:tc>
        <w:tc>
          <w:tcPr>
            <w:tcW w:w="1985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плану ГО</w:t>
            </w:r>
          </w:p>
        </w:tc>
        <w:tc>
          <w:tcPr>
            <w:tcW w:w="3969" w:type="dxa"/>
            <w:gridSpan w:val="2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Директор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Начальник штаба ГО</w:t>
            </w:r>
          </w:p>
        </w:tc>
      </w:tr>
      <w:tr w:rsidR="00A26B9A" w:rsidRPr="006F75F5" w:rsidTr="004468E2">
        <w:tc>
          <w:tcPr>
            <w:tcW w:w="15594" w:type="dxa"/>
            <w:gridSpan w:val="8"/>
          </w:tcPr>
          <w:p w:rsidR="00A26B9A" w:rsidRPr="006F75F5" w:rsidRDefault="00A26B9A" w:rsidP="00A26B9A">
            <w:pPr>
              <w:ind w:right="-365"/>
              <w:jc w:val="center"/>
              <w:rPr>
                <w:b/>
                <w:color w:val="000000"/>
                <w:sz w:val="24"/>
                <w:szCs w:val="24"/>
              </w:rPr>
            </w:pPr>
            <w:r w:rsidRPr="006F75F5">
              <w:rPr>
                <w:b/>
                <w:color w:val="000000"/>
                <w:sz w:val="24"/>
                <w:szCs w:val="24"/>
              </w:rPr>
              <w:t xml:space="preserve">2.Проведение </w:t>
            </w:r>
            <w:proofErr w:type="gramStart"/>
            <w:r w:rsidRPr="006F75F5">
              <w:rPr>
                <w:b/>
                <w:color w:val="000000"/>
                <w:sz w:val="24"/>
                <w:szCs w:val="24"/>
              </w:rPr>
              <w:t>систематических</w:t>
            </w:r>
            <w:proofErr w:type="gramEnd"/>
            <w:r w:rsidRPr="006F75F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5F5">
              <w:rPr>
                <w:b/>
                <w:color w:val="000000"/>
                <w:sz w:val="24"/>
                <w:szCs w:val="24"/>
              </w:rPr>
              <w:t>инструктожей</w:t>
            </w:r>
            <w:proofErr w:type="spellEnd"/>
            <w:r w:rsidRPr="006F75F5">
              <w:rPr>
                <w:b/>
                <w:color w:val="000000"/>
                <w:sz w:val="24"/>
                <w:szCs w:val="24"/>
              </w:rPr>
              <w:t xml:space="preserve"> с работниками и обучающимися по темам:</w:t>
            </w:r>
          </w:p>
        </w:tc>
      </w:tr>
      <w:tr w:rsidR="00A26B9A" w:rsidRPr="006F75F5" w:rsidTr="004468E2">
        <w:trPr>
          <w:trHeight w:val="201"/>
        </w:trPr>
        <w:tc>
          <w:tcPr>
            <w:tcW w:w="568" w:type="dxa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9072" w:type="dxa"/>
            <w:gridSpan w:val="3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Действия при обнаружении подозрительных предметов </w:t>
            </w:r>
          </w:p>
        </w:tc>
        <w:tc>
          <w:tcPr>
            <w:tcW w:w="1985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плану ГО</w:t>
            </w:r>
          </w:p>
        </w:tc>
        <w:tc>
          <w:tcPr>
            <w:tcW w:w="3969" w:type="dxa"/>
            <w:gridSpan w:val="2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Директор, Начальник штаба ГО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 Соц. педагог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Психолог. 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Руководитель ОБЖ</w:t>
            </w:r>
          </w:p>
        </w:tc>
      </w:tr>
      <w:tr w:rsidR="00A26B9A" w:rsidRPr="006F75F5" w:rsidTr="004468E2">
        <w:trPr>
          <w:trHeight w:val="201"/>
        </w:trPr>
        <w:tc>
          <w:tcPr>
            <w:tcW w:w="568" w:type="dxa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9072" w:type="dxa"/>
            <w:gridSpan w:val="3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Действия при угрозе террористического акта </w:t>
            </w:r>
          </w:p>
        </w:tc>
        <w:tc>
          <w:tcPr>
            <w:tcW w:w="1985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плану ГО</w:t>
            </w:r>
          </w:p>
        </w:tc>
        <w:tc>
          <w:tcPr>
            <w:tcW w:w="3969" w:type="dxa"/>
            <w:gridSpan w:val="2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Директор. Начальник штаба ГО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ВР.. Соц. педагог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Психолог. 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Руководитель ОБЖ</w:t>
            </w:r>
          </w:p>
        </w:tc>
      </w:tr>
      <w:tr w:rsidR="00A26B9A" w:rsidRPr="006F75F5" w:rsidTr="004468E2">
        <w:trPr>
          <w:trHeight w:val="268"/>
        </w:trPr>
        <w:tc>
          <w:tcPr>
            <w:tcW w:w="568" w:type="dxa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9072" w:type="dxa"/>
            <w:gridSpan w:val="3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Правила поведения и порядок действий, если вас захватили в заложники </w:t>
            </w:r>
          </w:p>
        </w:tc>
        <w:tc>
          <w:tcPr>
            <w:tcW w:w="1985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плану ГО</w:t>
            </w:r>
          </w:p>
        </w:tc>
        <w:tc>
          <w:tcPr>
            <w:tcW w:w="3969" w:type="dxa"/>
            <w:gridSpan w:val="2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Директор. Начальник штаба ГО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ВР.. Соц. педагог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Психолог. Кл. руководители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Руководитель ОБЖ</w:t>
            </w:r>
          </w:p>
        </w:tc>
      </w:tr>
      <w:tr w:rsidR="00A26B9A" w:rsidRPr="006F75F5" w:rsidTr="004468E2">
        <w:trPr>
          <w:trHeight w:val="475"/>
        </w:trPr>
        <w:tc>
          <w:tcPr>
            <w:tcW w:w="568" w:type="dxa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9072" w:type="dxa"/>
            <w:gridSpan w:val="3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0 </w:t>
            </w:r>
            <w:proofErr w:type="gramStart"/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порядке</w:t>
            </w:r>
            <w:proofErr w:type="gramEnd"/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действий при получении анонимных сообщений с угрозами совершения актов терроризма </w:t>
            </w:r>
          </w:p>
        </w:tc>
        <w:tc>
          <w:tcPr>
            <w:tcW w:w="1985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плану ГО</w:t>
            </w:r>
          </w:p>
        </w:tc>
        <w:tc>
          <w:tcPr>
            <w:tcW w:w="3969" w:type="dxa"/>
            <w:gridSpan w:val="2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Директор. Начальник штаба ГО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ВР.. Соц. педагог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Психолог. 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Руководитель ОБЖ</w:t>
            </w:r>
          </w:p>
        </w:tc>
      </w:tr>
      <w:tr w:rsidR="00A26B9A" w:rsidRPr="006F75F5" w:rsidTr="004468E2">
        <w:trPr>
          <w:trHeight w:val="251"/>
        </w:trPr>
        <w:tc>
          <w:tcPr>
            <w:tcW w:w="568" w:type="dxa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9072" w:type="dxa"/>
            <w:gridSpan w:val="3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По обеспечению безопасности в школе и вне школы </w:t>
            </w:r>
          </w:p>
        </w:tc>
        <w:tc>
          <w:tcPr>
            <w:tcW w:w="1985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плану ГО</w:t>
            </w:r>
          </w:p>
        </w:tc>
        <w:tc>
          <w:tcPr>
            <w:tcW w:w="3969" w:type="dxa"/>
            <w:gridSpan w:val="2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Директор. Начальник штаба ГО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ВР.. Соц. педагог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Психолог. 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Руководитель ОБЖ</w:t>
            </w:r>
          </w:p>
        </w:tc>
      </w:tr>
      <w:tr w:rsidR="00A26B9A" w:rsidRPr="006F75F5" w:rsidTr="004468E2">
        <w:trPr>
          <w:trHeight w:val="284"/>
        </w:trPr>
        <w:tc>
          <w:tcPr>
            <w:tcW w:w="568" w:type="dxa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9072" w:type="dxa"/>
            <w:gridSpan w:val="3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Действия при возникновении угрозы пожара и других чрезвычайных ситуаций </w:t>
            </w:r>
          </w:p>
        </w:tc>
        <w:tc>
          <w:tcPr>
            <w:tcW w:w="1985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плану ГО</w:t>
            </w:r>
          </w:p>
        </w:tc>
        <w:tc>
          <w:tcPr>
            <w:tcW w:w="3969" w:type="dxa"/>
            <w:gridSpan w:val="2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Директор. Начальник штаба ГО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ВР.. Соц. педагог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Психолог. 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Руководитель ОБЖ</w:t>
            </w:r>
          </w:p>
        </w:tc>
      </w:tr>
      <w:tr w:rsidR="00A26B9A" w:rsidRPr="006F75F5" w:rsidTr="004468E2">
        <w:trPr>
          <w:trHeight w:val="519"/>
        </w:trPr>
        <w:tc>
          <w:tcPr>
            <w:tcW w:w="568" w:type="dxa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9072" w:type="dxa"/>
            <w:gridSpan w:val="3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По охране жизни и здоровья участников образовательного процесса, в том числе при проведении массовых мероприятий</w:t>
            </w:r>
          </w:p>
        </w:tc>
        <w:tc>
          <w:tcPr>
            <w:tcW w:w="1985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плану ГО</w:t>
            </w:r>
          </w:p>
        </w:tc>
        <w:tc>
          <w:tcPr>
            <w:tcW w:w="3969" w:type="dxa"/>
            <w:gridSpan w:val="2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Директор. Начальник штаба ГО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ВР.. Соц. педагог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Психолог. 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Руководитель ОБЖ</w:t>
            </w:r>
          </w:p>
        </w:tc>
      </w:tr>
      <w:tr w:rsidR="00A26B9A" w:rsidRPr="006F75F5" w:rsidTr="004468E2">
        <w:tc>
          <w:tcPr>
            <w:tcW w:w="15594" w:type="dxa"/>
            <w:gridSpan w:val="8"/>
          </w:tcPr>
          <w:p w:rsidR="00A26B9A" w:rsidRPr="006F75F5" w:rsidRDefault="00A26B9A" w:rsidP="00A26B9A">
            <w:pPr>
              <w:ind w:right="-365"/>
              <w:jc w:val="center"/>
              <w:rPr>
                <w:b/>
                <w:color w:val="000000"/>
                <w:sz w:val="24"/>
                <w:szCs w:val="24"/>
              </w:rPr>
            </w:pPr>
            <w:r w:rsidRPr="006F75F5">
              <w:rPr>
                <w:b/>
                <w:color w:val="000000"/>
                <w:sz w:val="24"/>
                <w:szCs w:val="24"/>
              </w:rPr>
              <w:t>3.Проведение объектовых тренировок</w:t>
            </w:r>
          </w:p>
        </w:tc>
      </w:tr>
      <w:tr w:rsidR="00A26B9A" w:rsidRPr="006F75F5" w:rsidTr="004468E2">
        <w:trPr>
          <w:trHeight w:val="821"/>
        </w:trPr>
        <w:tc>
          <w:tcPr>
            <w:tcW w:w="568" w:type="dxa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9072" w:type="dxa"/>
            <w:gridSpan w:val="3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ind w:right="175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Отработка знаний и правил личной и общественной безопасности при возникновении террористической угрозы и при обнаружении подозрительных предметов</w:t>
            </w:r>
          </w:p>
        </w:tc>
        <w:tc>
          <w:tcPr>
            <w:tcW w:w="1985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плану ГО</w:t>
            </w:r>
          </w:p>
        </w:tc>
        <w:tc>
          <w:tcPr>
            <w:tcW w:w="3969" w:type="dxa"/>
            <w:gridSpan w:val="2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Директор. Начальник штаба ГО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Руководитель ОБЖ</w:t>
            </w:r>
          </w:p>
        </w:tc>
      </w:tr>
      <w:tr w:rsidR="00A26B9A" w:rsidRPr="006F75F5" w:rsidTr="004468E2">
        <w:trPr>
          <w:trHeight w:val="435"/>
        </w:trPr>
        <w:tc>
          <w:tcPr>
            <w:tcW w:w="568" w:type="dxa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9072" w:type="dxa"/>
            <w:gridSpan w:val="3"/>
          </w:tcPr>
          <w:p w:rsidR="00A26B9A" w:rsidRPr="006F75F5" w:rsidRDefault="00A26B9A" w:rsidP="00A26B9A">
            <w:pPr>
              <w:ind w:right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Подготовка детей к действиям в условиях чрезвычайных и опасных ситуаций (совместно с МЧС)</w:t>
            </w:r>
          </w:p>
        </w:tc>
        <w:tc>
          <w:tcPr>
            <w:tcW w:w="1985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плану ГО</w:t>
            </w:r>
          </w:p>
        </w:tc>
        <w:tc>
          <w:tcPr>
            <w:tcW w:w="3969" w:type="dxa"/>
            <w:gridSpan w:val="2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Директор. Начальник штаба ГО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Руководитель ОБЖ</w:t>
            </w:r>
          </w:p>
        </w:tc>
      </w:tr>
      <w:tr w:rsidR="00A26B9A" w:rsidRPr="006F75F5" w:rsidTr="004468E2">
        <w:tc>
          <w:tcPr>
            <w:tcW w:w="15594" w:type="dxa"/>
            <w:gridSpan w:val="8"/>
          </w:tcPr>
          <w:p w:rsidR="00A26B9A" w:rsidRPr="006F75F5" w:rsidRDefault="00A26B9A" w:rsidP="00A26B9A">
            <w:pPr>
              <w:ind w:right="-365"/>
              <w:jc w:val="center"/>
              <w:rPr>
                <w:b/>
                <w:color w:val="000000"/>
                <w:sz w:val="24"/>
                <w:szCs w:val="24"/>
              </w:rPr>
            </w:pPr>
            <w:r w:rsidRPr="006F75F5">
              <w:rPr>
                <w:b/>
                <w:color w:val="000000"/>
                <w:sz w:val="24"/>
                <w:szCs w:val="24"/>
              </w:rPr>
              <w:t>4.Меоприятия по повышению антитеррористической защищенности и безопасности</w:t>
            </w:r>
          </w:p>
        </w:tc>
      </w:tr>
      <w:tr w:rsidR="00A26B9A" w:rsidRPr="006F75F5" w:rsidTr="004468E2">
        <w:trPr>
          <w:trHeight w:val="729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8363" w:type="dxa"/>
            <w:gridSpan w:val="2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Обеспечение пропускного режима в образовательном учреждении, въезд </w:t>
            </w:r>
            <w:proofErr w:type="spellStart"/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автотранснорта</w:t>
            </w:r>
            <w:proofErr w:type="spellEnd"/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на территорию образовательного учреждения: ведение журнала посетителей, въезда автотранспорта на территорию ГОУ</w:t>
            </w:r>
          </w:p>
        </w:tc>
        <w:tc>
          <w:tcPr>
            <w:tcW w:w="1985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gridSpan w:val="2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Директор. Начальник штаба ГО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26B9A" w:rsidRPr="006F75F5" w:rsidTr="004468E2">
        <w:trPr>
          <w:trHeight w:val="1532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8363" w:type="dxa"/>
            <w:gridSpan w:val="2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Оснащение комплексными системами обеспечения безопасности (кнопками вызова полиции, системами автоматической пожарной сигнализации, системами оповещения и </w:t>
            </w:r>
            <w:proofErr w:type="gramStart"/>
            <w:r w:rsidRPr="006F75F5">
              <w:rPr>
                <w:rFonts w:eastAsiaTheme="minorHAnsi"/>
                <w:sz w:val="24"/>
                <w:szCs w:val="24"/>
                <w:lang w:eastAsia="en-US"/>
              </w:rPr>
              <w:t>}п</w:t>
            </w:r>
            <w:proofErr w:type="gramEnd"/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равления эвакуации, системами видеонаблюдения, системами контроля и управления доступом, охранной сигнализацией, </w:t>
            </w:r>
            <w:proofErr w:type="spellStart"/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металлодетекторами</w:t>
            </w:r>
            <w:proofErr w:type="spellEnd"/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). Заключение договоров </w:t>
            </w:r>
            <w:proofErr w:type="gramStart"/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на оказание услуг по экстренному выезду наряда полиции на объекты образования по сигналам с кнопок</w:t>
            </w:r>
            <w:proofErr w:type="gramEnd"/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тревожной сигнализации </w:t>
            </w:r>
          </w:p>
        </w:tc>
        <w:tc>
          <w:tcPr>
            <w:tcW w:w="1985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плану ГОУ</w:t>
            </w:r>
          </w:p>
        </w:tc>
        <w:tc>
          <w:tcPr>
            <w:tcW w:w="3969" w:type="dxa"/>
            <w:gridSpan w:val="2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Директор. Начальник штаба ГО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26B9A" w:rsidRPr="006F75F5" w:rsidTr="004468E2">
        <w:trPr>
          <w:trHeight w:val="502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8363" w:type="dxa"/>
            <w:gridSpan w:val="2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Дублирование сигналов о возникновении пожара на пульт подразделения пожарной охраны </w:t>
            </w:r>
          </w:p>
        </w:tc>
        <w:tc>
          <w:tcPr>
            <w:tcW w:w="1985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gridSpan w:val="2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Директор. Начальник штаба ГО</w:t>
            </w:r>
          </w:p>
        </w:tc>
      </w:tr>
      <w:tr w:rsidR="00A26B9A" w:rsidRPr="006F75F5" w:rsidTr="004468E2">
        <w:trPr>
          <w:trHeight w:val="234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8363" w:type="dxa"/>
            <w:gridSpan w:val="2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Наличие паспорта безопасности объекта образования </w:t>
            </w:r>
          </w:p>
        </w:tc>
        <w:tc>
          <w:tcPr>
            <w:tcW w:w="1985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gridSpan w:val="2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 Начальник штаба ГО</w:t>
            </w:r>
          </w:p>
        </w:tc>
      </w:tr>
      <w:tr w:rsidR="00A26B9A" w:rsidRPr="006F75F5" w:rsidTr="004468E2">
        <w:trPr>
          <w:trHeight w:val="1054"/>
        </w:trPr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Проведение обследования территории на предмет обнаружения подозрительных, незнакомых предметов, а также обследование прилегающих к образовательным учреждениям  территорий на предмет выявления и принятия мер для </w:t>
            </w:r>
            <w:proofErr w:type="gramStart"/>
            <w:r w:rsidRPr="006F75F5">
              <w:rPr>
                <w:rFonts w:eastAsiaTheme="minorHAnsi"/>
                <w:sz w:val="24"/>
                <w:szCs w:val="24"/>
                <w:lang w:eastAsia="en-US"/>
              </w:rPr>
              <w:t>эвакуации</w:t>
            </w:r>
            <w:proofErr w:type="gramEnd"/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брошенного и разукомплектованного автотранспорта постоянно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Директор. Начальник штаба ГО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26B9A" w:rsidRPr="006F75F5" w:rsidTr="004468E2">
        <w:trPr>
          <w:trHeight w:val="803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8363" w:type="dxa"/>
            <w:gridSpan w:val="2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Проведение проверок состояния эвакуационных выходов и путей эвакуации, беспрепятственного проезда пожарной техники к зданиям, оснащение первичными средствами пожаротушения постоянно</w:t>
            </w:r>
          </w:p>
        </w:tc>
        <w:tc>
          <w:tcPr>
            <w:tcW w:w="1985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gridSpan w:val="2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Директор. Начальник штаба ГО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26B9A" w:rsidRPr="006F75F5" w:rsidTr="004468E2">
        <w:trPr>
          <w:trHeight w:val="844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lastRenderedPageBreak/>
              <w:t>4.7</w:t>
            </w:r>
          </w:p>
        </w:tc>
        <w:tc>
          <w:tcPr>
            <w:tcW w:w="8363" w:type="dxa"/>
            <w:gridSpan w:val="2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Актуализация должностных инструкций сотрудников, в обязанности которых входят вопросы гражданской обороны, защиты от чрезвычайных ситуаций и пожарной безопасности </w:t>
            </w:r>
          </w:p>
        </w:tc>
        <w:tc>
          <w:tcPr>
            <w:tcW w:w="1985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gridSpan w:val="2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Начальник штаба ГО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26B9A" w:rsidRPr="006F75F5" w:rsidTr="004468E2">
        <w:trPr>
          <w:trHeight w:val="380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4.8</w:t>
            </w:r>
          </w:p>
        </w:tc>
        <w:tc>
          <w:tcPr>
            <w:tcW w:w="8363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Организация дежурства администрации, учителей, технического персонала</w:t>
            </w:r>
          </w:p>
        </w:tc>
        <w:tc>
          <w:tcPr>
            <w:tcW w:w="1985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gridSpan w:val="2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Директор. Начальник штаба ГО</w:t>
            </w:r>
          </w:p>
        </w:tc>
      </w:tr>
      <w:tr w:rsidR="00A26B9A" w:rsidRPr="006F75F5" w:rsidTr="004468E2">
        <w:tc>
          <w:tcPr>
            <w:tcW w:w="15594" w:type="dxa"/>
            <w:gridSpan w:val="8"/>
          </w:tcPr>
          <w:p w:rsidR="00A26B9A" w:rsidRPr="006F75F5" w:rsidRDefault="00A26B9A" w:rsidP="00A26B9A">
            <w:pPr>
              <w:ind w:right="-365"/>
              <w:jc w:val="center"/>
              <w:rPr>
                <w:b/>
                <w:color w:val="000000"/>
                <w:sz w:val="24"/>
                <w:szCs w:val="24"/>
              </w:rPr>
            </w:pPr>
            <w:r w:rsidRPr="006F75F5">
              <w:rPr>
                <w:b/>
                <w:color w:val="000000"/>
                <w:sz w:val="24"/>
                <w:szCs w:val="24"/>
              </w:rPr>
              <w:t>5.Размещение информации</w:t>
            </w:r>
          </w:p>
        </w:tc>
      </w:tr>
      <w:tr w:rsidR="00A26B9A" w:rsidRPr="006F75F5" w:rsidTr="004468E2">
        <w:trPr>
          <w:trHeight w:val="519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8363" w:type="dxa"/>
            <w:gridSpan w:val="2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Оформление уголка с информацией по противодействию терроризма и его идеологии </w:t>
            </w:r>
          </w:p>
        </w:tc>
        <w:tc>
          <w:tcPr>
            <w:tcW w:w="1985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gridSpan w:val="2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Начальник штаба ГО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26B9A" w:rsidRPr="006F75F5" w:rsidTr="004468E2">
        <w:trPr>
          <w:trHeight w:val="770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8363" w:type="dxa"/>
            <w:gridSpan w:val="2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Обновление стендов в вестибюлях </w:t>
            </w:r>
            <w:proofErr w:type="gramStart"/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ГОУ</w:t>
            </w:r>
            <w:proofErr w:type="gramEnd"/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но антитеррористической безопасности, действиям в чрезвычайных ситуациях и оказанию первой медицинской помощи (номера телефонов вызова экстренных служб и др.) </w:t>
            </w:r>
          </w:p>
        </w:tc>
        <w:tc>
          <w:tcPr>
            <w:tcW w:w="1985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gridSpan w:val="2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Начальник штаба ГО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26B9A" w:rsidRPr="006F75F5" w:rsidTr="004468E2">
        <w:trPr>
          <w:trHeight w:val="731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8363" w:type="dxa"/>
            <w:gridSpan w:val="2"/>
          </w:tcPr>
          <w:p w:rsidR="00A26B9A" w:rsidRPr="000A369B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Размещение материалов по вопросам противодействия терроризму и его идеологии, обеспечению  безопасности при угрозе совершения теракта на сайте ГОУ</w:t>
            </w:r>
          </w:p>
        </w:tc>
        <w:tc>
          <w:tcPr>
            <w:tcW w:w="1985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gridSpan w:val="2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Начальник штаба ГО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26B9A" w:rsidRPr="006F75F5" w:rsidTr="004468E2">
        <w:trPr>
          <w:trHeight w:val="218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6"/>
          </w:tcPr>
          <w:p w:rsidR="00A26B9A" w:rsidRPr="006F75F5" w:rsidRDefault="00A26B9A" w:rsidP="00A26B9A">
            <w:pPr>
              <w:ind w:right="-365"/>
              <w:jc w:val="center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 Проведение классных и общешкольных родительских собраний:</w:t>
            </w:r>
          </w:p>
        </w:tc>
      </w:tr>
      <w:tr w:rsidR="00A26B9A" w:rsidRPr="006F75F5" w:rsidTr="004468E2">
        <w:trPr>
          <w:trHeight w:val="502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8363" w:type="dxa"/>
            <w:gridSpan w:val="2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Об усилении </w:t>
            </w:r>
            <w:proofErr w:type="gramStart"/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детьми во внеурочное время и о недопустимости участия в массовых акциях деструктивной направленности</w:t>
            </w:r>
          </w:p>
        </w:tc>
        <w:tc>
          <w:tcPr>
            <w:tcW w:w="1985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плану ГОУ</w:t>
            </w:r>
          </w:p>
        </w:tc>
        <w:tc>
          <w:tcPr>
            <w:tcW w:w="3969" w:type="dxa"/>
            <w:gridSpan w:val="2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Директор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Начальник штаба ГО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26B9A" w:rsidRPr="006F75F5" w:rsidTr="004468E2">
        <w:trPr>
          <w:trHeight w:val="251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8363" w:type="dxa"/>
            <w:gridSpan w:val="2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0 профилактике экстремистских проявлений в молодежной среде </w:t>
            </w:r>
          </w:p>
        </w:tc>
        <w:tc>
          <w:tcPr>
            <w:tcW w:w="1985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плану ГОУ</w:t>
            </w:r>
          </w:p>
        </w:tc>
        <w:tc>
          <w:tcPr>
            <w:tcW w:w="3969" w:type="dxa"/>
            <w:gridSpan w:val="2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Директор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Начальник штаба ГО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26B9A" w:rsidRPr="006F75F5" w:rsidTr="004468E2">
        <w:trPr>
          <w:trHeight w:val="561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8363" w:type="dxa"/>
            <w:gridSpan w:val="2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«Безопасность вашего ребенка в школе и дома», «Информационная безопасность подростков» </w:t>
            </w:r>
          </w:p>
        </w:tc>
        <w:tc>
          <w:tcPr>
            <w:tcW w:w="1985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плану ГОУ</w:t>
            </w:r>
          </w:p>
        </w:tc>
        <w:tc>
          <w:tcPr>
            <w:tcW w:w="3969" w:type="dxa"/>
            <w:gridSpan w:val="2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Директор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Начальник штаба ГО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26B9A" w:rsidRPr="006F75F5" w:rsidTr="004468E2">
        <w:trPr>
          <w:trHeight w:val="271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6.4</w:t>
            </w:r>
          </w:p>
        </w:tc>
        <w:tc>
          <w:tcPr>
            <w:tcW w:w="8363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«Подростковая агрессивность: как себя вести, чтобы не большой беды» </w:t>
            </w:r>
          </w:p>
        </w:tc>
        <w:tc>
          <w:tcPr>
            <w:tcW w:w="1985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плану ГОУ</w:t>
            </w:r>
          </w:p>
        </w:tc>
        <w:tc>
          <w:tcPr>
            <w:tcW w:w="3969" w:type="dxa"/>
            <w:gridSpan w:val="2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Директор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Начальник штаба ГО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26B9A" w:rsidRPr="006F75F5" w:rsidTr="004468E2">
        <w:trPr>
          <w:trHeight w:val="191"/>
        </w:trPr>
        <w:tc>
          <w:tcPr>
            <w:tcW w:w="15594" w:type="dxa"/>
            <w:gridSpan w:val="8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</w:p>
          <w:p w:rsidR="00A26B9A" w:rsidRPr="006F75F5" w:rsidRDefault="00A26B9A" w:rsidP="00A26B9A">
            <w:pPr>
              <w:ind w:right="-365"/>
              <w:jc w:val="center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 xml:space="preserve">7. Проведение профилактических мероприятий с </w:t>
            </w:r>
            <w:proofErr w:type="gramStart"/>
            <w:r w:rsidRPr="006F75F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6F75F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:</w:t>
            </w:r>
          </w:p>
        </w:tc>
      </w:tr>
      <w:tr w:rsidR="00A26B9A" w:rsidRPr="006F75F5" w:rsidTr="004468E2">
        <w:trPr>
          <w:trHeight w:val="827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lastRenderedPageBreak/>
              <w:t>7.1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Знакомство с положением законодательства РФ по вопросам борьбы с терроризмом и ответственностью за преступления террористической направленности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Начальник штаба ГО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26B9A" w:rsidRPr="006F75F5" w:rsidTr="004468E2">
        <w:trPr>
          <w:trHeight w:val="980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По формированию стойкого неприятия идеологии терроризма и привитию традиционных российских духовно-нравственных ценностей с привлечением к работе представителей религиозных и общественных организаций, деятелей культуры и искусства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На классных часах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5-11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Начальник штаба ГО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26B9A" w:rsidRPr="006F75F5" w:rsidTr="004468E2">
        <w:trPr>
          <w:trHeight w:val="502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7.3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По противодействию распространения заведомо ложных сообщений об актах терроризма 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На классных часах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3-11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Начальник штаба ГО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A26B9A" w:rsidRPr="006F75F5" w:rsidTr="004468E2">
        <w:trPr>
          <w:trHeight w:val="251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7.4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По противодействию идеологии терроризма и экстремизма 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На классных часах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9-11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Начальник штаба ГО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26B9A" w:rsidRPr="006F75F5" w:rsidTr="004468E2">
        <w:trPr>
          <w:trHeight w:val="485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7.5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0 </w:t>
            </w:r>
            <w:proofErr w:type="gramStart"/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правилах</w:t>
            </w:r>
            <w:proofErr w:type="gramEnd"/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безопасного поведения школьников на улице, в школе и дома 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Начальник штаба ГО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26B9A" w:rsidRPr="006F75F5" w:rsidTr="004468E2">
        <w:trPr>
          <w:trHeight w:val="988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7.6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По выявлению и социализации обучающихся с отклоняющимся поведением (склонность к агрессии, суицидальные проявления, увлечение течениями «</w:t>
            </w:r>
            <w:proofErr w:type="spellStart"/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колумбайн</w:t>
            </w:r>
            <w:proofErr w:type="spellEnd"/>
            <w:r w:rsidRPr="006F75F5">
              <w:rPr>
                <w:rFonts w:eastAsiaTheme="minorHAnsi"/>
                <w:sz w:val="24"/>
                <w:szCs w:val="24"/>
                <w:lang w:eastAsia="en-US"/>
              </w:rPr>
              <w:t>», «</w:t>
            </w:r>
            <w:proofErr w:type="spellStart"/>
            <w:r w:rsidRPr="006F75F5">
              <w:rPr>
                <w:rFonts w:eastAsiaTheme="minorHAnsi"/>
                <w:sz w:val="24"/>
                <w:szCs w:val="24"/>
                <w:lang w:eastAsia="en-US"/>
              </w:rPr>
              <w:t>скулшутинг</w:t>
            </w:r>
            <w:proofErr w:type="spellEnd"/>
            <w:r w:rsidRPr="006F75F5">
              <w:rPr>
                <w:rFonts w:eastAsiaTheme="minorHAnsi"/>
                <w:sz w:val="24"/>
                <w:szCs w:val="24"/>
                <w:lang w:eastAsia="en-US"/>
              </w:rPr>
              <w:t>»)</w:t>
            </w:r>
          </w:p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4-11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Начальник штаба ГО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0A369B" w:rsidRDefault="00A26B9A" w:rsidP="00A26B9A">
            <w:pPr>
              <w:ind w:right="-365"/>
              <w:rPr>
                <w:color w:val="000000"/>
                <w:sz w:val="24"/>
                <w:szCs w:val="24"/>
                <w:lang w:val="en-US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A26B9A" w:rsidRPr="006F75F5" w:rsidRDefault="00A26B9A" w:rsidP="00A26B9A">
            <w:pPr>
              <w:ind w:right="-365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A26B9A" w:rsidRPr="006F75F5" w:rsidTr="004468E2">
        <w:trPr>
          <w:trHeight w:val="519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7.7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7.7 Изготовление памяток «Антитеррористическая безопасность», «Правила безопасного поведения» и др. 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сентябрь - ноябрь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9-11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Начальник штаба ГО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0A369B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A26B9A" w:rsidRPr="006F75F5" w:rsidTr="004468E2">
        <w:trPr>
          <w:trHeight w:val="184"/>
        </w:trPr>
        <w:tc>
          <w:tcPr>
            <w:tcW w:w="15594" w:type="dxa"/>
            <w:gridSpan w:val="8"/>
          </w:tcPr>
          <w:p w:rsidR="00A26B9A" w:rsidRPr="006F75F5" w:rsidRDefault="00A26B9A" w:rsidP="00A26B9A">
            <w:pPr>
              <w:ind w:right="-365"/>
              <w:jc w:val="center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 Тематические уроки:</w:t>
            </w:r>
          </w:p>
        </w:tc>
      </w:tr>
      <w:tr w:rsidR="00A26B9A" w:rsidRPr="006F75F5" w:rsidTr="004468E2">
        <w:trPr>
          <w:trHeight w:val="503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«Терроризм - угроза обществу 21 века»; «Терроризм не имеет границ» 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Начальник штаба ГО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0A369B" w:rsidRDefault="00A26B9A" w:rsidP="000A369B">
            <w:pPr>
              <w:ind w:right="-365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F75F5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A26B9A" w:rsidRPr="006F75F5" w:rsidRDefault="00A26B9A" w:rsidP="000A369B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A26B9A" w:rsidRPr="006F75F5" w:rsidTr="004468E2">
        <w:trPr>
          <w:trHeight w:val="621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«Самый большой урок в мире». Подготовка детей к действиям в условиях экстремальных и опасных ситуаций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сентябрь - октябрь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Начальник штаба ГО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0A369B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F75F5">
              <w:rPr>
                <w:color w:val="000000"/>
                <w:sz w:val="24"/>
                <w:szCs w:val="24"/>
              </w:rPr>
              <w:lastRenderedPageBreak/>
              <w:t xml:space="preserve">Классные руководители 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A26B9A" w:rsidRPr="006F75F5" w:rsidTr="004468E2">
        <w:trPr>
          <w:trHeight w:val="251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lastRenderedPageBreak/>
              <w:t>8.3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«Что такое патриотизм?» 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Начальник штаба ГО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0A369B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A26B9A" w:rsidRPr="006F75F5" w:rsidTr="004468E2">
        <w:trPr>
          <w:trHeight w:val="187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8.4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«Терроризм, его причины и последствия», «Урок мужества» 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Начальник штаба ГО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0A369B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A26B9A" w:rsidRPr="006F75F5" w:rsidTr="004468E2">
        <w:trPr>
          <w:trHeight w:val="218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Всероссийский урок безопасности школьников в сети Интернет 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Начальник штаба ГО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0A369B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F75F5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 Социальный педагог</w:t>
            </w:r>
          </w:p>
        </w:tc>
      </w:tr>
      <w:tr w:rsidR="00A26B9A" w:rsidRPr="006F75F5" w:rsidTr="004468E2">
        <w:trPr>
          <w:trHeight w:val="234"/>
        </w:trPr>
        <w:tc>
          <w:tcPr>
            <w:tcW w:w="15594" w:type="dxa"/>
            <w:gridSpan w:val="8"/>
          </w:tcPr>
          <w:p w:rsidR="00A26B9A" w:rsidRPr="006F75F5" w:rsidRDefault="00A26B9A" w:rsidP="00A26B9A">
            <w:pPr>
              <w:ind w:right="-365"/>
              <w:jc w:val="center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 Классные часы:</w:t>
            </w:r>
          </w:p>
        </w:tc>
      </w:tr>
      <w:tr w:rsidR="00A26B9A" w:rsidRPr="006F75F5" w:rsidTr="004468E2">
        <w:trPr>
          <w:trHeight w:val="759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«Действия населения по сигналу «Внимание всем» и по сигналу о срочной эвакуации»; «Терроризм и безопасность человека в современном мире»; «Что такое экстремизм?»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0A369B">
            <w:pPr>
              <w:ind w:right="176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</w:t>
            </w:r>
          </w:p>
          <w:p w:rsidR="00A26B9A" w:rsidRPr="006F75F5" w:rsidRDefault="00A26B9A" w:rsidP="000A369B">
            <w:pPr>
              <w:ind w:right="176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Соц. педагог</w:t>
            </w:r>
          </w:p>
          <w:p w:rsidR="00A26B9A" w:rsidRPr="006F75F5" w:rsidRDefault="00A26B9A" w:rsidP="000A369B">
            <w:pPr>
              <w:ind w:right="176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Психолог</w:t>
            </w:r>
          </w:p>
          <w:p w:rsidR="00A26B9A" w:rsidRPr="006F75F5" w:rsidRDefault="00A26B9A" w:rsidP="000A369B">
            <w:pPr>
              <w:ind w:right="176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</w:tc>
      </w:tr>
      <w:tr w:rsidR="00A26B9A" w:rsidRPr="006F75F5" w:rsidTr="004468E2">
        <w:trPr>
          <w:trHeight w:val="251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9.2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«Международный день Организации Объединенных Наций» 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0A369B">
            <w:pPr>
              <w:ind w:right="176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</w:t>
            </w:r>
          </w:p>
          <w:p w:rsidR="00A26B9A" w:rsidRPr="006F75F5" w:rsidRDefault="00A26B9A" w:rsidP="000A369B">
            <w:pPr>
              <w:ind w:right="176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Соц. педагог</w:t>
            </w:r>
          </w:p>
          <w:p w:rsidR="00A26B9A" w:rsidRPr="006F75F5" w:rsidRDefault="00A26B9A" w:rsidP="000A369B">
            <w:pPr>
              <w:ind w:right="176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Психолог</w:t>
            </w:r>
          </w:p>
          <w:p w:rsidR="00A26B9A" w:rsidRPr="006F75F5" w:rsidRDefault="00A26B9A" w:rsidP="000A369B">
            <w:pPr>
              <w:ind w:right="176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</w:tc>
      </w:tr>
      <w:tr w:rsidR="00A26B9A" w:rsidRPr="006F75F5" w:rsidTr="004468E2">
        <w:trPr>
          <w:trHeight w:val="845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9.3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«4 ноября - День народного единства»; «Есть такая профессия - Родину защищать»; «Международный день толерантности. Разрешение конфликтов методом медиативного подхода»; «Осторожно, экстремизм!»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Соц. педагог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Психолог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</w:tc>
      </w:tr>
      <w:tr w:rsidR="00A26B9A" w:rsidRPr="006F75F5" w:rsidTr="004468E2">
        <w:trPr>
          <w:trHeight w:val="206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9.4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«Как вести себя в чрезвычайных ситуациях» 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5-11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Соц. педагог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Психолог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</w:tc>
      </w:tr>
      <w:tr w:rsidR="00A26B9A" w:rsidRPr="006F75F5" w:rsidTr="004468E2">
        <w:trPr>
          <w:trHeight w:val="308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9.5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«Виды террористических актов, экстремизм, их последствия» 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5-11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Соц. педагог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lastRenderedPageBreak/>
              <w:t>Психолог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</w:tc>
      </w:tr>
      <w:tr w:rsidR="00A26B9A" w:rsidRPr="006F75F5" w:rsidTr="004468E2">
        <w:trPr>
          <w:trHeight w:val="217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lastRenderedPageBreak/>
              <w:t>9.6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«Конституция - основной закон нашей жизни» 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Соц. педагог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Психолог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</w:tc>
      </w:tr>
      <w:tr w:rsidR="00A26B9A" w:rsidRPr="006F75F5" w:rsidTr="004468E2">
        <w:trPr>
          <w:trHeight w:val="785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9.7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«Холокост. Всесожжение»; обзор политической обстановки в мире январь</w:t>
            </w:r>
          </w:p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«Кто такой террорист?», «Психологический портрет террориста и его </w:t>
            </w:r>
          </w:p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жертвы», «Проблемы межнациональных отношений»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Соц. педагог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Психолог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</w:tc>
      </w:tr>
      <w:tr w:rsidR="00A26B9A" w:rsidRPr="006F75F5" w:rsidTr="004468E2">
        <w:trPr>
          <w:trHeight w:val="234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9.8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«Международный день борьбы за ликвидацию расовой дискриминации» 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5-11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Соц. педагог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Психолог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</w:tc>
      </w:tr>
      <w:tr w:rsidR="00A26B9A" w:rsidRPr="006F75F5" w:rsidTr="004468E2">
        <w:trPr>
          <w:trHeight w:val="1038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9.9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«День Культуры мира»; «Международный день освобождения узников фашистских концлагерей»; «Мы дети одной планеты»</w:t>
            </w:r>
          </w:p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Соц. педагог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Психолог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</w:tc>
      </w:tr>
      <w:tr w:rsidR="00A26B9A" w:rsidRPr="006F75F5" w:rsidTr="004468E2">
        <w:trPr>
          <w:trHeight w:val="582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9.10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«Понятия террор и терроризм»; «Скажем экстремизму нет»; «Ценности, объединяющие мир» 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Соц. педагог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Психолог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</w:tc>
      </w:tr>
      <w:tr w:rsidR="00A26B9A" w:rsidRPr="006F75F5" w:rsidTr="004468E2">
        <w:trPr>
          <w:trHeight w:val="883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9.11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«Сила России в единстве народов», «Мои друзья - представители разных культур»  «Будьте бдительны», «Уроки антитеррора» 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Соц. педагог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Психолог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</w:tc>
      </w:tr>
      <w:tr w:rsidR="00A26B9A" w:rsidRPr="006F75F5" w:rsidTr="004468E2">
        <w:trPr>
          <w:trHeight w:val="184"/>
        </w:trPr>
        <w:tc>
          <w:tcPr>
            <w:tcW w:w="15594" w:type="dxa"/>
            <w:gridSpan w:val="8"/>
          </w:tcPr>
          <w:p w:rsidR="00A26B9A" w:rsidRPr="006F75F5" w:rsidRDefault="00A26B9A" w:rsidP="00A26B9A">
            <w:pPr>
              <w:ind w:right="-365"/>
              <w:jc w:val="center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10.  Беседы:</w:t>
            </w:r>
          </w:p>
        </w:tc>
      </w:tr>
      <w:tr w:rsidR="00A26B9A" w:rsidRPr="006F75F5" w:rsidTr="004468E2">
        <w:trPr>
          <w:trHeight w:val="833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-  «Антитеррористическая безопасность»; «Всегда готов»; «Если вас завалило»; религиозный фанатизм как идеологическая основа современного экстремизма и терроризма; «Теракты в США 11 сентября 2001 года»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В течение года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Соц. педагог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Психолог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</w:tc>
      </w:tr>
      <w:tr w:rsidR="00A26B9A" w:rsidRPr="006F75F5" w:rsidTr="004468E2">
        <w:trPr>
          <w:trHeight w:val="5665"/>
        </w:trPr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Правила и порядок поведения при обнаружении взрывчатых веществ, при получении сообщения в письменном виде или по телефону о заложенном взрывном устройстве, при захвате в заложники</w:t>
            </w:r>
          </w:p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-  По профилактике правонарушений, предусмотренных статьёй 207 УК РФ: «Заведомо ложное сообщение об акте терроризма</w:t>
            </w:r>
          </w:p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«Школа безопасности». «Психологические рекомендации поведения при возникновении экстремальных ситуаций»</w:t>
            </w:r>
          </w:p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«Как не стать жертвой преступления». «Поведение в толпе». </w:t>
            </w:r>
          </w:p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«Молодежные экстремистские организации и их опасность для общества» </w:t>
            </w:r>
          </w:p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«Быть осторожным». «Для подвига нет возраста и национальности» </w:t>
            </w:r>
          </w:p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«Меры безопасности при угрозе проведения террористических актов» </w:t>
            </w:r>
          </w:p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«Служу России!». «Правовые основы обеспечения безопасности личности, общества и государства» </w:t>
            </w:r>
          </w:p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«Борьба с терроризмом». «Как выявить террориста».</w:t>
            </w:r>
          </w:p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«Первая помощь в случае ранения».</w:t>
            </w:r>
          </w:p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«Международный терроризм как угроза национальной безопасности»</w:t>
            </w:r>
          </w:p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«Как террористы и экстремисты могут использовать подростков в своих преступных целях». «Терроризм-угроза обществу»</w:t>
            </w:r>
          </w:p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«Правила личной безопасности». «Сущность патриотизма и его проявление в наше время»</w:t>
            </w:r>
          </w:p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«Ложное сообщение о террористической угрозе - шутка, смех или слезы?» </w:t>
            </w:r>
          </w:p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«Культура спортивных болельщиков». «Культура мирного поведения»</w:t>
            </w:r>
          </w:p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В течение года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Соц. педагог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Психолог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26B9A" w:rsidRPr="006F75F5" w:rsidTr="004468E2">
        <w:trPr>
          <w:trHeight w:val="227"/>
        </w:trPr>
        <w:tc>
          <w:tcPr>
            <w:tcW w:w="15594" w:type="dxa"/>
            <w:gridSpan w:val="8"/>
          </w:tcPr>
          <w:p w:rsidR="00A26B9A" w:rsidRPr="006F75F5" w:rsidRDefault="00A26B9A" w:rsidP="00A26B9A">
            <w:pPr>
              <w:ind w:right="-365"/>
              <w:jc w:val="center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11. Общешкольные акции:</w:t>
            </w:r>
          </w:p>
        </w:tc>
      </w:tr>
      <w:tr w:rsidR="00A26B9A" w:rsidRPr="006F75F5" w:rsidTr="004468E2">
        <w:trPr>
          <w:trHeight w:val="560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«День солидарности в борьбе с терроризмом. День памяти жертв Беслана»</w:t>
            </w:r>
            <w:proofErr w:type="gramStart"/>
            <w:r w:rsidRPr="006F75F5">
              <w:rPr>
                <w:rFonts w:eastAsiaTheme="minorHAnsi"/>
                <w:sz w:val="24"/>
                <w:szCs w:val="24"/>
                <w:lang w:eastAsia="en-US"/>
              </w:rPr>
              <w:t>.«</w:t>
            </w:r>
            <w:proofErr w:type="gramEnd"/>
            <w:r w:rsidRPr="006F75F5">
              <w:rPr>
                <w:rFonts w:eastAsiaTheme="minorHAnsi"/>
                <w:sz w:val="24"/>
                <w:szCs w:val="24"/>
                <w:lang w:eastAsia="en-US"/>
              </w:rPr>
              <w:t>Россия против террора»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</w:tc>
      </w:tr>
      <w:tr w:rsidR="00A26B9A" w:rsidRPr="006F75F5" w:rsidTr="004468E2">
        <w:trPr>
          <w:trHeight w:val="234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Неделя безопасности детей и подростков 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7-11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</w:tc>
      </w:tr>
      <w:tr w:rsidR="00A26B9A" w:rsidRPr="006F75F5" w:rsidTr="004468E2">
        <w:trPr>
          <w:trHeight w:val="268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11.3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Участие в акции СВЕЧА памяти жертв террористических актов 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</w:tc>
      </w:tr>
      <w:tr w:rsidR="00A26B9A" w:rsidRPr="006F75F5" w:rsidTr="004468E2">
        <w:trPr>
          <w:trHeight w:val="292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11.4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Неделя безопасного Интернета «Безопасность в глобальной сети» 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lastRenderedPageBreak/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</w:tc>
      </w:tr>
      <w:tr w:rsidR="00A26B9A" w:rsidRPr="006F75F5" w:rsidTr="004468E2">
        <w:trPr>
          <w:trHeight w:val="268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lastRenderedPageBreak/>
              <w:t>11.5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«Молодежные субкультуры. «За» и «Против» 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8-11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</w:tc>
      </w:tr>
      <w:tr w:rsidR="00A26B9A" w:rsidRPr="006F75F5" w:rsidTr="004468E2">
        <w:trPr>
          <w:trHeight w:val="532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11.6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Открытый диалог: «Как террористы и экстремисты могут использовать подростков в своих преступных целях»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10-11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</w:tc>
      </w:tr>
      <w:tr w:rsidR="00A26B9A" w:rsidRPr="006F75F5" w:rsidTr="004468E2">
        <w:trPr>
          <w:trHeight w:val="592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11.7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«Ответственность подростков за участие в группировках, разжигающих национальную рознь» 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7-11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</w:tc>
      </w:tr>
      <w:tr w:rsidR="00A26B9A" w:rsidRPr="006F75F5" w:rsidTr="004468E2">
        <w:trPr>
          <w:trHeight w:val="274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11.7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«Международный терроризм как угроза национальной безопасности» 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</w:tc>
      </w:tr>
      <w:tr w:rsidR="00A26B9A" w:rsidRPr="006F75F5" w:rsidTr="004468E2">
        <w:trPr>
          <w:trHeight w:val="201"/>
        </w:trPr>
        <w:tc>
          <w:tcPr>
            <w:tcW w:w="15594" w:type="dxa"/>
            <w:gridSpan w:val="8"/>
          </w:tcPr>
          <w:p w:rsidR="00A26B9A" w:rsidRPr="006F75F5" w:rsidRDefault="00A26B9A" w:rsidP="00A26B9A">
            <w:pPr>
              <w:ind w:right="-365"/>
              <w:jc w:val="center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 Конкурсы:</w:t>
            </w:r>
          </w:p>
        </w:tc>
      </w:tr>
      <w:tr w:rsidR="00A26B9A" w:rsidRPr="006F75F5" w:rsidTr="004468E2">
        <w:trPr>
          <w:trHeight w:val="580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12.1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Эссе по истории и обществознанию для учащихся 9-11 классов «Терроризм - глобальная угроза человечеству»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9-11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Соц. педагог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Психолог</w:t>
            </w:r>
          </w:p>
          <w:p w:rsidR="00A26B9A" w:rsidRPr="000A369B" w:rsidRDefault="00A26B9A" w:rsidP="000A369B">
            <w:pPr>
              <w:rPr>
                <w:color w:val="000000"/>
                <w:sz w:val="24"/>
                <w:szCs w:val="24"/>
                <w:lang w:val="en-US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</w:tc>
      </w:tr>
      <w:tr w:rsidR="00A26B9A" w:rsidRPr="006F75F5" w:rsidTr="004468E2">
        <w:trPr>
          <w:trHeight w:val="276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12.2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Конкурс рисунков «Мы за безопасный мир», «Дети против терроризма» 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5-11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Соц. педагог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Психолог</w:t>
            </w:r>
          </w:p>
          <w:p w:rsidR="00A26B9A" w:rsidRPr="000A369B" w:rsidRDefault="00A26B9A" w:rsidP="000A369B">
            <w:pPr>
              <w:rPr>
                <w:color w:val="000000"/>
                <w:sz w:val="24"/>
                <w:szCs w:val="24"/>
                <w:lang w:val="en-US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</w:tc>
      </w:tr>
      <w:tr w:rsidR="00A26B9A" w:rsidRPr="006F75F5" w:rsidTr="004468E2">
        <w:trPr>
          <w:trHeight w:val="1117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12.3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Конкурс сочинений среди 9-11 классов «Что необходимо сделать, чтобы противостоять террористам» </w:t>
            </w:r>
          </w:p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Конкурс творческих работ (рисунки, плакаты, буклеты) «Мир без насилия» Конкурс на лучшую памятку «Антитеррор: безопасность в твоих руках» среди учащихся ГОУ 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9-11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Соц. педагог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Психолог</w:t>
            </w:r>
          </w:p>
          <w:p w:rsidR="00A26B9A" w:rsidRPr="000A369B" w:rsidRDefault="00A26B9A" w:rsidP="000A369B">
            <w:pPr>
              <w:rPr>
                <w:color w:val="000000"/>
                <w:sz w:val="24"/>
                <w:szCs w:val="24"/>
                <w:lang w:val="en-US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</w:t>
            </w:r>
          </w:p>
        </w:tc>
      </w:tr>
      <w:tr w:rsidR="00A26B9A" w:rsidRPr="006F75F5" w:rsidTr="004468E2">
        <w:trPr>
          <w:trHeight w:val="565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12.4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Конкурс социальной рекламы « Будьте бдительны!» </w:t>
            </w:r>
          </w:p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Фестиваль творчества классных коллективов «Я живу в России» 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1-5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Соц. педагог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Психолог</w:t>
            </w:r>
          </w:p>
          <w:p w:rsidR="00A26B9A" w:rsidRPr="000A369B" w:rsidRDefault="00A26B9A" w:rsidP="000A369B">
            <w:pPr>
              <w:rPr>
                <w:color w:val="000000"/>
                <w:sz w:val="24"/>
                <w:szCs w:val="24"/>
                <w:lang w:val="en-US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</w:tc>
      </w:tr>
      <w:tr w:rsidR="00A26B9A" w:rsidRPr="006F75F5" w:rsidTr="004468E2">
        <w:trPr>
          <w:trHeight w:val="182"/>
        </w:trPr>
        <w:tc>
          <w:tcPr>
            <w:tcW w:w="15594" w:type="dxa"/>
            <w:gridSpan w:val="8"/>
          </w:tcPr>
          <w:p w:rsidR="00A26B9A" w:rsidRPr="006F75F5" w:rsidRDefault="00A26B9A" w:rsidP="00A26B9A">
            <w:pPr>
              <w:ind w:right="-365"/>
              <w:jc w:val="center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13. Выставки:</w:t>
            </w:r>
          </w:p>
        </w:tc>
      </w:tr>
      <w:tr w:rsidR="00A26B9A" w:rsidRPr="006F75F5" w:rsidTr="004468E2">
        <w:trPr>
          <w:trHeight w:val="1144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13.1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Научно-популярной и методической литературы по теме: «Антитеррористическая безопасность». «Учителя Беслана». По декоративно-прикладному искусству и компьютерной графике «Дети против террора»</w:t>
            </w:r>
          </w:p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«Будущее без терроризма, терроризм без будущего» 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Соц. педагог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Психолог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A26B9A" w:rsidRPr="006F75F5" w:rsidTr="004468E2">
        <w:trPr>
          <w:trHeight w:val="259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Детского рисунка «Пусть всегда будет солнце» 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Соц. педагог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Психолог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A26B9A" w:rsidRPr="006F75F5" w:rsidTr="004468E2">
        <w:trPr>
          <w:trHeight w:val="852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13.3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Книжно-иллюстрированная выставка «Для нас чужих не бывает», «Мир без насилия», «Литература и искусство народов России»</w:t>
            </w:r>
          </w:p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Выставка рисунков и плакатов «Моя Россия» 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Соц. педагог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Психолог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A26B9A" w:rsidRPr="006F75F5" w:rsidTr="004468E2">
        <w:trPr>
          <w:trHeight w:val="173"/>
        </w:trPr>
        <w:tc>
          <w:tcPr>
            <w:tcW w:w="15594" w:type="dxa"/>
            <w:gridSpan w:val="8"/>
          </w:tcPr>
          <w:p w:rsidR="00A26B9A" w:rsidRPr="006F75F5" w:rsidRDefault="00A26B9A" w:rsidP="00A26B9A">
            <w:pPr>
              <w:ind w:right="-365"/>
              <w:jc w:val="center"/>
              <w:rPr>
                <w:b/>
                <w:color w:val="000000"/>
                <w:sz w:val="24"/>
                <w:szCs w:val="24"/>
              </w:rPr>
            </w:pPr>
            <w:r w:rsidRPr="006F75F5">
              <w:rPr>
                <w:b/>
                <w:color w:val="000000"/>
                <w:sz w:val="24"/>
                <w:szCs w:val="24"/>
              </w:rPr>
              <w:t xml:space="preserve">14. </w:t>
            </w:r>
            <w:r w:rsidRPr="006F75F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Радиолинейки, тематические радиопередачи:</w:t>
            </w:r>
          </w:p>
        </w:tc>
      </w:tr>
      <w:tr w:rsidR="00A26B9A" w:rsidRPr="006F75F5" w:rsidTr="004468E2">
        <w:trPr>
          <w:trHeight w:val="301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14.1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«Памяти жертв Беслана» и др. 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5-11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Соц. педагог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Психолог</w:t>
            </w:r>
          </w:p>
          <w:p w:rsidR="00A26B9A" w:rsidRPr="000A369B" w:rsidRDefault="00A26B9A" w:rsidP="000A369B">
            <w:pPr>
              <w:rPr>
                <w:color w:val="000000"/>
                <w:sz w:val="24"/>
                <w:szCs w:val="24"/>
                <w:lang w:val="en-US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</w:tc>
      </w:tr>
      <w:tr w:rsidR="00A26B9A" w:rsidRPr="006F75F5" w:rsidTr="004468E2">
        <w:trPr>
          <w:trHeight w:val="251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14.2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«Действия при чрезвычайных ситуациях» 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5-11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Соц. педагог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Психолог</w:t>
            </w:r>
          </w:p>
          <w:p w:rsidR="00A26B9A" w:rsidRPr="000A369B" w:rsidRDefault="00A26B9A" w:rsidP="000A369B">
            <w:pPr>
              <w:rPr>
                <w:color w:val="000000"/>
                <w:sz w:val="24"/>
                <w:szCs w:val="24"/>
                <w:lang w:val="en-US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</w:tc>
      </w:tr>
      <w:tr w:rsidR="00A26B9A" w:rsidRPr="006F75F5" w:rsidTr="004468E2">
        <w:trPr>
          <w:trHeight w:val="180"/>
        </w:trPr>
        <w:tc>
          <w:tcPr>
            <w:tcW w:w="15594" w:type="dxa"/>
            <w:gridSpan w:val="8"/>
          </w:tcPr>
          <w:p w:rsidR="00A26B9A" w:rsidRPr="006F75F5" w:rsidRDefault="00A26B9A" w:rsidP="00A26B9A">
            <w:pPr>
              <w:ind w:right="-365"/>
              <w:jc w:val="center"/>
              <w:rPr>
                <w:color w:val="000000"/>
                <w:sz w:val="24"/>
                <w:szCs w:val="24"/>
              </w:rPr>
            </w:pPr>
            <w:r w:rsidRPr="006F75F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15. Работа с родителями (законными представителями)</w:t>
            </w:r>
          </w:p>
        </w:tc>
      </w:tr>
      <w:tr w:rsidR="00A26B9A" w:rsidRPr="006F75F5" w:rsidTr="004468E2">
        <w:trPr>
          <w:trHeight w:val="1301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15.1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>Родительские собрания по вопросам информационной безопасности школьников в сети Интернет, повышению цифровой грамотности родителей «Угрозы в сети Интернет», «Безопасный интернет» (контактная фильтрация, ограничение доступа детей к информации, причиняющей вред их здоровью, нравственному и духовному развитию)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5-11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Соц. педагог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Психолог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Организатор ОБЖ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Начальник штаба ГО</w:t>
            </w:r>
          </w:p>
        </w:tc>
      </w:tr>
      <w:tr w:rsidR="00A26B9A" w:rsidRPr="006F75F5" w:rsidTr="004468E2">
        <w:trPr>
          <w:trHeight w:val="1107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15.2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75F5">
              <w:rPr>
                <w:rFonts w:eastAsiaTheme="minorHAnsi"/>
                <w:sz w:val="24"/>
                <w:szCs w:val="24"/>
                <w:lang w:eastAsia="en-US"/>
              </w:rPr>
              <w:t xml:space="preserve"> Лекции, тренинги, информационно-просветительские семинары для родителей в рамках работы родительских клубов («Формирование толерантного поведения в семье», «Терроризм – угроза обществу», «Профилактика экстремизма и терроризма в подростковой среде» и др.) </w:t>
            </w: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5-11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Соц. педагог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Психолог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Организатор ОБЖ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Начальник штаба ГО</w:t>
            </w:r>
          </w:p>
        </w:tc>
      </w:tr>
      <w:tr w:rsidR="00A26B9A" w:rsidRPr="006F75F5" w:rsidTr="004468E2">
        <w:trPr>
          <w:trHeight w:val="1038"/>
        </w:trPr>
        <w:tc>
          <w:tcPr>
            <w:tcW w:w="1277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lastRenderedPageBreak/>
              <w:t>15.3</w:t>
            </w:r>
          </w:p>
        </w:tc>
        <w:tc>
          <w:tcPr>
            <w:tcW w:w="7654" w:type="dxa"/>
          </w:tcPr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F75F5">
              <w:rPr>
                <w:rFonts w:eastAsiaTheme="minorHAnsi"/>
                <w:sz w:val="24"/>
                <w:szCs w:val="24"/>
                <w:lang w:eastAsia="en-US"/>
              </w:rPr>
              <w:t>Проведение анкетирования среди обучающихся ГОУ на знание законодательства о противодействии экстремизму, терроризму, а также о публичных мероприятиях</w:t>
            </w:r>
            <w:proofErr w:type="gramEnd"/>
          </w:p>
          <w:p w:rsidR="00A26B9A" w:rsidRPr="006F75F5" w:rsidRDefault="00A26B9A" w:rsidP="00A26B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2"/>
          </w:tcPr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 xml:space="preserve">5-11 </w:t>
            </w:r>
            <w:proofErr w:type="spellStart"/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F75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иректора по ВР.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Соц. педагог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Психолог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5F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F75F5">
              <w:rPr>
                <w:color w:val="000000"/>
                <w:sz w:val="24"/>
                <w:szCs w:val="24"/>
              </w:rPr>
              <w:t>уководители.</w:t>
            </w:r>
          </w:p>
          <w:p w:rsidR="00A26B9A" w:rsidRPr="006F75F5" w:rsidRDefault="00A26B9A" w:rsidP="00A26B9A">
            <w:pPr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Организатор ОБЖ</w:t>
            </w:r>
          </w:p>
          <w:p w:rsidR="00A26B9A" w:rsidRPr="006F75F5" w:rsidRDefault="00A26B9A" w:rsidP="00A26B9A">
            <w:pPr>
              <w:ind w:right="-365"/>
              <w:jc w:val="both"/>
              <w:rPr>
                <w:color w:val="000000"/>
                <w:sz w:val="24"/>
                <w:szCs w:val="24"/>
              </w:rPr>
            </w:pPr>
            <w:r w:rsidRPr="006F75F5">
              <w:rPr>
                <w:color w:val="000000"/>
                <w:sz w:val="24"/>
                <w:szCs w:val="24"/>
              </w:rPr>
              <w:t>Начальник штаба ГО</w:t>
            </w:r>
          </w:p>
        </w:tc>
      </w:tr>
    </w:tbl>
    <w:p w:rsidR="00A26B9A" w:rsidRPr="00145AB5" w:rsidRDefault="00A26B9A" w:rsidP="000A369B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19.</w:t>
      </w:r>
      <w:r w:rsidRPr="00145AB5">
        <w:rPr>
          <w:b/>
          <w:color w:val="000000"/>
          <w:sz w:val="32"/>
          <w:szCs w:val="32"/>
        </w:rPr>
        <w:t>Мероприятия по охране прав детей и защите их интересов.</w:t>
      </w:r>
    </w:p>
    <w:p w:rsidR="00A26B9A" w:rsidRPr="00145AB5" w:rsidRDefault="00A26B9A" w:rsidP="004468E2">
      <w:pPr>
        <w:ind w:left="-282" w:right="-598" w:hanging="144"/>
        <w:rPr>
          <w:color w:val="000000"/>
        </w:rPr>
      </w:pPr>
      <w:r w:rsidRPr="00145AB5">
        <w:rPr>
          <w:b/>
          <w:color w:val="000000"/>
        </w:rPr>
        <w:t>Цели и задачи</w:t>
      </w:r>
      <w:proofErr w:type="gramStart"/>
      <w:r w:rsidRPr="00145AB5">
        <w:rPr>
          <w:b/>
          <w:color w:val="000000"/>
        </w:rPr>
        <w:t xml:space="preserve"> :</w:t>
      </w:r>
      <w:proofErr w:type="gramEnd"/>
      <w:r w:rsidR="004468E2">
        <w:rPr>
          <w:b/>
          <w:color w:val="000000"/>
        </w:rPr>
        <w:t xml:space="preserve"> </w:t>
      </w:r>
      <w:r w:rsidRPr="00145AB5">
        <w:rPr>
          <w:i/>
          <w:color w:val="000000"/>
        </w:rPr>
        <w:t>Создание условий для усвоения учащимися специальных знаний, Формирование умений и навыков, приобретения ими позитивного социального опыта, а также развития у них базовых социальных компетентностей. Системное правовое воспитание в гимназии. Комплексная система организации различных видов педагогической деятельности, стержнем которой является правовое, политическое и нравственное обучение и воспитание, реализуемые как через учебно-воспитательный процесс, так и посредством демократической, правовой организации гимназической среды.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9922"/>
        <w:gridCol w:w="2127"/>
        <w:gridCol w:w="2835"/>
      </w:tblGrid>
      <w:tr w:rsidR="00A26B9A" w:rsidRPr="00145AB5" w:rsidTr="00A26B9A">
        <w:tc>
          <w:tcPr>
            <w:tcW w:w="710" w:type="dxa"/>
          </w:tcPr>
          <w:p w:rsidR="00A26B9A" w:rsidRPr="006F75F5" w:rsidRDefault="00A26B9A" w:rsidP="00A26B9A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№ п./п.</w:t>
            </w:r>
          </w:p>
        </w:tc>
        <w:tc>
          <w:tcPr>
            <w:tcW w:w="9922" w:type="dxa"/>
          </w:tcPr>
          <w:p w:rsidR="00A26B9A" w:rsidRPr="006F75F5" w:rsidRDefault="00A26B9A" w:rsidP="00A26B9A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Мероприятия</w:t>
            </w:r>
          </w:p>
        </w:tc>
        <w:tc>
          <w:tcPr>
            <w:tcW w:w="2127" w:type="dxa"/>
          </w:tcPr>
          <w:p w:rsidR="00A26B9A" w:rsidRPr="006F75F5" w:rsidRDefault="00A26B9A" w:rsidP="00A26B9A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Дата проведения</w:t>
            </w:r>
          </w:p>
        </w:tc>
        <w:tc>
          <w:tcPr>
            <w:tcW w:w="2835" w:type="dxa"/>
          </w:tcPr>
          <w:p w:rsidR="00A26B9A" w:rsidRPr="006F75F5" w:rsidRDefault="00A26B9A" w:rsidP="00A26B9A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Ответственный</w:t>
            </w:r>
          </w:p>
        </w:tc>
      </w:tr>
      <w:tr w:rsidR="00A26B9A" w:rsidRPr="00145AB5" w:rsidTr="00A26B9A">
        <w:tc>
          <w:tcPr>
            <w:tcW w:w="710" w:type="dxa"/>
          </w:tcPr>
          <w:p w:rsidR="00A26B9A" w:rsidRPr="006F75F5" w:rsidRDefault="00A26B9A" w:rsidP="00A26B9A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1.</w:t>
            </w:r>
          </w:p>
        </w:tc>
        <w:tc>
          <w:tcPr>
            <w:tcW w:w="9922" w:type="dxa"/>
          </w:tcPr>
          <w:p w:rsidR="00A26B9A" w:rsidRPr="006F75F5" w:rsidRDefault="00A26B9A" w:rsidP="00A26B9A">
            <w:pPr>
              <w:rPr>
                <w:color w:val="000000"/>
              </w:rPr>
            </w:pPr>
          </w:p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Учёт и корректировка </w:t>
            </w:r>
            <w:proofErr w:type="gramStart"/>
            <w:r w:rsidRPr="006F75F5">
              <w:rPr>
                <w:color w:val="000000"/>
              </w:rPr>
              <w:t>обучающихся</w:t>
            </w:r>
            <w:proofErr w:type="gramEnd"/>
            <w:r w:rsidRPr="006F75F5">
              <w:rPr>
                <w:color w:val="000000"/>
              </w:rPr>
              <w:t>.</w:t>
            </w:r>
          </w:p>
        </w:tc>
        <w:tc>
          <w:tcPr>
            <w:tcW w:w="2127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Сентябрь</w:t>
            </w:r>
          </w:p>
        </w:tc>
        <w:tc>
          <w:tcPr>
            <w:tcW w:w="2835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Соц. педагог               </w:t>
            </w:r>
          </w:p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  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>уководители</w:t>
            </w:r>
          </w:p>
          <w:p w:rsidR="00A26B9A" w:rsidRPr="006F75F5" w:rsidRDefault="00A26B9A" w:rsidP="00A26B9A">
            <w:pPr>
              <w:rPr>
                <w:b/>
                <w:color w:val="000000"/>
              </w:rPr>
            </w:pPr>
            <w:r w:rsidRPr="006F75F5">
              <w:rPr>
                <w:color w:val="000000"/>
              </w:rPr>
              <w:t>Педагог-организатор</w:t>
            </w:r>
          </w:p>
        </w:tc>
      </w:tr>
      <w:tr w:rsidR="00A26B9A" w:rsidRPr="00145AB5" w:rsidTr="00A26B9A">
        <w:tc>
          <w:tcPr>
            <w:tcW w:w="710" w:type="dxa"/>
          </w:tcPr>
          <w:p w:rsidR="00A26B9A" w:rsidRPr="006F75F5" w:rsidRDefault="00A26B9A" w:rsidP="00A26B9A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2.</w:t>
            </w:r>
          </w:p>
        </w:tc>
        <w:tc>
          <w:tcPr>
            <w:tcW w:w="9922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Оформление документов по </w:t>
            </w:r>
            <w:proofErr w:type="spellStart"/>
            <w:r w:rsidRPr="006F75F5">
              <w:rPr>
                <w:color w:val="000000"/>
              </w:rPr>
              <w:t>соц</w:t>
            </w:r>
            <w:proofErr w:type="gramStart"/>
            <w:r w:rsidRPr="006F75F5">
              <w:rPr>
                <w:color w:val="000000"/>
              </w:rPr>
              <w:t>.-</w:t>
            </w:r>
            <w:proofErr w:type="gramEnd"/>
            <w:r w:rsidRPr="006F75F5">
              <w:rPr>
                <w:color w:val="000000"/>
              </w:rPr>
              <w:t>правовой</w:t>
            </w:r>
            <w:proofErr w:type="spellEnd"/>
            <w:r w:rsidRPr="006F75F5">
              <w:rPr>
                <w:color w:val="000000"/>
              </w:rPr>
              <w:t xml:space="preserve"> работе.</w:t>
            </w:r>
          </w:p>
        </w:tc>
        <w:tc>
          <w:tcPr>
            <w:tcW w:w="2127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Сентябрь</w:t>
            </w:r>
          </w:p>
        </w:tc>
        <w:tc>
          <w:tcPr>
            <w:tcW w:w="2835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Зам. </w:t>
            </w:r>
            <w:proofErr w:type="spellStart"/>
            <w:r w:rsidRPr="006F75F5">
              <w:rPr>
                <w:color w:val="000000"/>
              </w:rPr>
              <w:t>дир</w:t>
            </w:r>
            <w:proofErr w:type="spellEnd"/>
            <w:r w:rsidRPr="006F75F5">
              <w:rPr>
                <w:color w:val="000000"/>
              </w:rPr>
              <w:t>. по соц. работе</w:t>
            </w:r>
          </w:p>
        </w:tc>
      </w:tr>
      <w:tr w:rsidR="00A26B9A" w:rsidRPr="00145AB5" w:rsidTr="00A26B9A">
        <w:tc>
          <w:tcPr>
            <w:tcW w:w="710" w:type="dxa"/>
          </w:tcPr>
          <w:p w:rsidR="00A26B9A" w:rsidRPr="006F75F5" w:rsidRDefault="00A26B9A" w:rsidP="00A26B9A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3.</w:t>
            </w:r>
          </w:p>
        </w:tc>
        <w:tc>
          <w:tcPr>
            <w:tcW w:w="9922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Организация и проведение Совета по профилактике правонарушений и безнадзорности.</w:t>
            </w:r>
          </w:p>
        </w:tc>
        <w:tc>
          <w:tcPr>
            <w:tcW w:w="2127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По Положению о Совете.</w:t>
            </w:r>
          </w:p>
        </w:tc>
        <w:tc>
          <w:tcPr>
            <w:tcW w:w="2835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Соц. педагог                 </w:t>
            </w:r>
          </w:p>
        </w:tc>
      </w:tr>
      <w:tr w:rsidR="00A26B9A" w:rsidRPr="00145AB5" w:rsidTr="00A26B9A">
        <w:tc>
          <w:tcPr>
            <w:tcW w:w="710" w:type="dxa"/>
          </w:tcPr>
          <w:p w:rsidR="00A26B9A" w:rsidRPr="006F75F5" w:rsidRDefault="00A26B9A" w:rsidP="00A26B9A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4.</w:t>
            </w:r>
          </w:p>
        </w:tc>
        <w:tc>
          <w:tcPr>
            <w:tcW w:w="9922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Беседы « Права человека как общечеловеческий приоритет», «Актуальность образования в области прав человека».</w:t>
            </w:r>
          </w:p>
        </w:tc>
        <w:tc>
          <w:tcPr>
            <w:tcW w:w="2127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В течение года</w:t>
            </w:r>
          </w:p>
        </w:tc>
        <w:tc>
          <w:tcPr>
            <w:tcW w:w="2835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Соц. педагог                </w:t>
            </w:r>
          </w:p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 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>уководители</w:t>
            </w:r>
          </w:p>
          <w:p w:rsidR="00A26B9A" w:rsidRPr="006F75F5" w:rsidRDefault="00A26B9A" w:rsidP="00A26B9A">
            <w:pPr>
              <w:rPr>
                <w:b/>
                <w:color w:val="000000"/>
              </w:rPr>
            </w:pPr>
            <w:r w:rsidRPr="006F75F5">
              <w:rPr>
                <w:color w:val="000000"/>
              </w:rPr>
              <w:t>Педагог-организатор</w:t>
            </w:r>
          </w:p>
        </w:tc>
      </w:tr>
      <w:tr w:rsidR="00A26B9A" w:rsidRPr="00145AB5" w:rsidTr="00A26B9A">
        <w:tc>
          <w:tcPr>
            <w:tcW w:w="710" w:type="dxa"/>
          </w:tcPr>
          <w:p w:rsidR="00A26B9A" w:rsidRPr="006F75F5" w:rsidRDefault="00A26B9A" w:rsidP="00A26B9A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5.</w:t>
            </w:r>
          </w:p>
        </w:tc>
        <w:tc>
          <w:tcPr>
            <w:tcW w:w="9922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Родительский классный час «Права ребенка как составляющая прав человека»</w:t>
            </w:r>
          </w:p>
        </w:tc>
        <w:tc>
          <w:tcPr>
            <w:tcW w:w="2127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Сентябрь</w:t>
            </w:r>
          </w:p>
        </w:tc>
        <w:tc>
          <w:tcPr>
            <w:tcW w:w="2835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Зам. </w:t>
            </w:r>
            <w:proofErr w:type="spellStart"/>
            <w:r w:rsidRPr="006F75F5">
              <w:rPr>
                <w:color w:val="000000"/>
              </w:rPr>
              <w:t>дир</w:t>
            </w:r>
            <w:proofErr w:type="spellEnd"/>
            <w:r w:rsidRPr="006F75F5">
              <w:rPr>
                <w:color w:val="000000"/>
              </w:rPr>
              <w:t>. по соц. работе</w:t>
            </w:r>
          </w:p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Соц. педагог                 </w:t>
            </w:r>
          </w:p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>уководители</w:t>
            </w:r>
          </w:p>
        </w:tc>
      </w:tr>
      <w:tr w:rsidR="00A26B9A" w:rsidRPr="00145AB5" w:rsidTr="00A26B9A">
        <w:tc>
          <w:tcPr>
            <w:tcW w:w="710" w:type="dxa"/>
          </w:tcPr>
          <w:p w:rsidR="00A26B9A" w:rsidRPr="006F75F5" w:rsidRDefault="00A26B9A" w:rsidP="00A26B9A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6.</w:t>
            </w:r>
          </w:p>
        </w:tc>
        <w:tc>
          <w:tcPr>
            <w:tcW w:w="9922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Ролевая игра « </w:t>
            </w:r>
            <w:proofErr w:type="gramStart"/>
            <w:r w:rsidRPr="006F75F5">
              <w:rPr>
                <w:color w:val="000000"/>
              </w:rPr>
              <w:t>Тупой</w:t>
            </w:r>
            <w:proofErr w:type="gramEnd"/>
            <w:r w:rsidRPr="006F75F5">
              <w:rPr>
                <w:color w:val="000000"/>
              </w:rPr>
              <w:t xml:space="preserve"> или острый». Беседа «Более </w:t>
            </w:r>
            <w:proofErr w:type="gramStart"/>
            <w:r w:rsidRPr="006F75F5">
              <w:rPr>
                <w:color w:val="000000"/>
              </w:rPr>
              <w:t>равный</w:t>
            </w:r>
            <w:proofErr w:type="gramEnd"/>
            <w:r w:rsidRPr="006F75F5">
              <w:rPr>
                <w:color w:val="000000"/>
              </w:rPr>
              <w:t>, чем другие».</w:t>
            </w:r>
          </w:p>
        </w:tc>
        <w:tc>
          <w:tcPr>
            <w:tcW w:w="2127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Сентябрь</w:t>
            </w:r>
          </w:p>
        </w:tc>
        <w:tc>
          <w:tcPr>
            <w:tcW w:w="2835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Соц. педагог                </w:t>
            </w:r>
          </w:p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 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>уководители</w:t>
            </w:r>
          </w:p>
          <w:p w:rsidR="00A26B9A" w:rsidRPr="006F75F5" w:rsidRDefault="00A26B9A" w:rsidP="00A26B9A">
            <w:pPr>
              <w:rPr>
                <w:b/>
                <w:color w:val="000000"/>
              </w:rPr>
            </w:pPr>
            <w:r w:rsidRPr="006F75F5">
              <w:rPr>
                <w:color w:val="000000"/>
              </w:rPr>
              <w:t>Педагог-организатор</w:t>
            </w:r>
          </w:p>
        </w:tc>
      </w:tr>
      <w:tr w:rsidR="00A26B9A" w:rsidRPr="00145AB5" w:rsidTr="00A26B9A">
        <w:tc>
          <w:tcPr>
            <w:tcW w:w="710" w:type="dxa"/>
          </w:tcPr>
          <w:p w:rsidR="00A26B9A" w:rsidRPr="006F75F5" w:rsidRDefault="00A26B9A" w:rsidP="00A26B9A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7.</w:t>
            </w:r>
          </w:p>
        </w:tc>
        <w:tc>
          <w:tcPr>
            <w:tcW w:w="9922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Классные часы</w:t>
            </w:r>
            <w:proofErr w:type="gramStart"/>
            <w:r w:rsidRPr="006F75F5">
              <w:rPr>
                <w:color w:val="000000"/>
              </w:rPr>
              <w:t xml:space="preserve"> :</w:t>
            </w:r>
            <w:proofErr w:type="gramEnd"/>
            <w:r w:rsidRPr="006F75F5">
              <w:rPr>
                <w:color w:val="000000"/>
              </w:rPr>
              <w:t xml:space="preserve"> «Право и права человека», «Толерантность как базовая ценность прав человека. Понятие толерантности».</w:t>
            </w:r>
          </w:p>
        </w:tc>
        <w:tc>
          <w:tcPr>
            <w:tcW w:w="2127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В течение года</w:t>
            </w:r>
          </w:p>
        </w:tc>
        <w:tc>
          <w:tcPr>
            <w:tcW w:w="2835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Соц. педагог                </w:t>
            </w:r>
          </w:p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 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>уководители</w:t>
            </w:r>
          </w:p>
        </w:tc>
      </w:tr>
      <w:tr w:rsidR="00A26B9A" w:rsidRPr="00145AB5" w:rsidTr="00A26B9A">
        <w:tc>
          <w:tcPr>
            <w:tcW w:w="710" w:type="dxa"/>
          </w:tcPr>
          <w:p w:rsidR="00A26B9A" w:rsidRPr="006F75F5" w:rsidRDefault="00A26B9A" w:rsidP="00A26B9A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8.</w:t>
            </w:r>
          </w:p>
        </w:tc>
        <w:tc>
          <w:tcPr>
            <w:tcW w:w="9922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Игра «Как вы думаете»</w:t>
            </w:r>
            <w:proofErr w:type="gramStart"/>
            <w:r w:rsidRPr="006F75F5">
              <w:rPr>
                <w:color w:val="000000"/>
              </w:rPr>
              <w:t>.К</w:t>
            </w:r>
            <w:proofErr w:type="gramEnd"/>
            <w:r w:rsidRPr="006F75F5">
              <w:rPr>
                <w:color w:val="000000"/>
              </w:rPr>
              <w:t>лассный час «Отличие прав ребенка от прав взрослых».</w:t>
            </w:r>
          </w:p>
        </w:tc>
        <w:tc>
          <w:tcPr>
            <w:tcW w:w="2127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Октябрь</w:t>
            </w:r>
          </w:p>
        </w:tc>
        <w:tc>
          <w:tcPr>
            <w:tcW w:w="2835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    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>уководители</w:t>
            </w:r>
          </w:p>
          <w:p w:rsidR="00A26B9A" w:rsidRPr="006F75F5" w:rsidRDefault="00A26B9A" w:rsidP="00A26B9A">
            <w:pPr>
              <w:rPr>
                <w:b/>
                <w:color w:val="000000"/>
              </w:rPr>
            </w:pPr>
            <w:r w:rsidRPr="006F75F5">
              <w:rPr>
                <w:color w:val="000000"/>
              </w:rPr>
              <w:t>Педагог-организатор</w:t>
            </w:r>
          </w:p>
        </w:tc>
      </w:tr>
      <w:tr w:rsidR="00A26B9A" w:rsidRPr="00145AB5" w:rsidTr="00A26B9A">
        <w:tc>
          <w:tcPr>
            <w:tcW w:w="710" w:type="dxa"/>
          </w:tcPr>
          <w:p w:rsidR="00A26B9A" w:rsidRPr="006F75F5" w:rsidRDefault="00A26B9A" w:rsidP="00A26B9A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lastRenderedPageBreak/>
              <w:t>9.</w:t>
            </w:r>
          </w:p>
        </w:tc>
        <w:tc>
          <w:tcPr>
            <w:tcW w:w="9922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Классный час «Права ребенка и особенности отечественного законодательства»</w:t>
            </w:r>
            <w:proofErr w:type="gramStart"/>
            <w:r w:rsidRPr="006F75F5">
              <w:rPr>
                <w:color w:val="000000"/>
              </w:rPr>
              <w:t>.Р</w:t>
            </w:r>
            <w:proofErr w:type="gramEnd"/>
            <w:r w:rsidRPr="006F75F5">
              <w:rPr>
                <w:color w:val="000000"/>
              </w:rPr>
              <w:t>абота с нормативными документами.</w:t>
            </w:r>
          </w:p>
        </w:tc>
        <w:tc>
          <w:tcPr>
            <w:tcW w:w="2127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Ноябрь</w:t>
            </w:r>
          </w:p>
        </w:tc>
        <w:tc>
          <w:tcPr>
            <w:tcW w:w="2835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Соц. педагог                 </w:t>
            </w:r>
          </w:p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>уководители</w:t>
            </w:r>
          </w:p>
        </w:tc>
      </w:tr>
      <w:tr w:rsidR="00A26B9A" w:rsidRPr="00145AB5" w:rsidTr="00A26B9A">
        <w:tc>
          <w:tcPr>
            <w:tcW w:w="710" w:type="dxa"/>
          </w:tcPr>
          <w:p w:rsidR="00A26B9A" w:rsidRPr="006F75F5" w:rsidRDefault="00A26B9A" w:rsidP="00A26B9A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10.</w:t>
            </w:r>
          </w:p>
        </w:tc>
        <w:tc>
          <w:tcPr>
            <w:tcW w:w="9922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Классный час «Основные права детей в различных сферах», игра «Стенгазета».</w:t>
            </w:r>
          </w:p>
        </w:tc>
        <w:tc>
          <w:tcPr>
            <w:tcW w:w="2127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Декабрь</w:t>
            </w:r>
          </w:p>
        </w:tc>
        <w:tc>
          <w:tcPr>
            <w:tcW w:w="2835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Соц. педагог                 </w:t>
            </w:r>
          </w:p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>уководители</w:t>
            </w:r>
          </w:p>
          <w:p w:rsidR="00A26B9A" w:rsidRPr="006F75F5" w:rsidRDefault="00A26B9A" w:rsidP="00A26B9A">
            <w:pPr>
              <w:rPr>
                <w:b/>
                <w:color w:val="000000"/>
              </w:rPr>
            </w:pPr>
            <w:r w:rsidRPr="006F75F5">
              <w:rPr>
                <w:color w:val="000000"/>
              </w:rPr>
              <w:t>Педагог-организатор</w:t>
            </w:r>
          </w:p>
        </w:tc>
      </w:tr>
      <w:tr w:rsidR="00A26B9A" w:rsidRPr="00145AB5" w:rsidTr="00A26B9A">
        <w:tc>
          <w:tcPr>
            <w:tcW w:w="710" w:type="dxa"/>
          </w:tcPr>
          <w:p w:rsidR="00A26B9A" w:rsidRPr="006F75F5" w:rsidRDefault="00A26B9A" w:rsidP="00A26B9A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11.</w:t>
            </w:r>
          </w:p>
        </w:tc>
        <w:tc>
          <w:tcPr>
            <w:tcW w:w="9922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Беседа «Международная защита прав человека», игра «Защити свои права».</w:t>
            </w:r>
          </w:p>
        </w:tc>
        <w:tc>
          <w:tcPr>
            <w:tcW w:w="2127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Январь</w:t>
            </w:r>
          </w:p>
        </w:tc>
        <w:tc>
          <w:tcPr>
            <w:tcW w:w="2835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Соц. педагог                 </w:t>
            </w:r>
          </w:p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>уководители</w:t>
            </w:r>
          </w:p>
        </w:tc>
      </w:tr>
      <w:tr w:rsidR="00A26B9A" w:rsidRPr="00145AB5" w:rsidTr="00A26B9A">
        <w:tc>
          <w:tcPr>
            <w:tcW w:w="710" w:type="dxa"/>
          </w:tcPr>
          <w:p w:rsidR="00A26B9A" w:rsidRPr="006F75F5" w:rsidRDefault="00A26B9A" w:rsidP="00A26B9A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12.</w:t>
            </w:r>
          </w:p>
        </w:tc>
        <w:tc>
          <w:tcPr>
            <w:tcW w:w="9922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Совещание для классных руководителей «Роль педагогических работников в защите прав  ребенка». Беседа «Обеспечение прав различных категорий детей».</w:t>
            </w:r>
          </w:p>
        </w:tc>
        <w:tc>
          <w:tcPr>
            <w:tcW w:w="2127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Январь</w:t>
            </w:r>
          </w:p>
        </w:tc>
        <w:tc>
          <w:tcPr>
            <w:tcW w:w="2835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Соц. педагог                 </w:t>
            </w:r>
          </w:p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>уководители</w:t>
            </w:r>
          </w:p>
        </w:tc>
      </w:tr>
      <w:tr w:rsidR="00A26B9A" w:rsidRPr="00145AB5" w:rsidTr="00A26B9A">
        <w:tc>
          <w:tcPr>
            <w:tcW w:w="710" w:type="dxa"/>
          </w:tcPr>
          <w:p w:rsidR="00A26B9A" w:rsidRPr="006F75F5" w:rsidRDefault="00A26B9A" w:rsidP="00A26B9A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13.</w:t>
            </w:r>
          </w:p>
        </w:tc>
        <w:tc>
          <w:tcPr>
            <w:tcW w:w="9922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Классный час для родителей «Система профилактики социального сиротства»</w:t>
            </w:r>
            <w:proofErr w:type="gramStart"/>
            <w:r w:rsidRPr="006F75F5">
              <w:rPr>
                <w:color w:val="000000"/>
              </w:rPr>
              <w:t>.Р</w:t>
            </w:r>
            <w:proofErr w:type="gramEnd"/>
            <w:r w:rsidRPr="006F75F5">
              <w:rPr>
                <w:color w:val="000000"/>
              </w:rPr>
              <w:t>одительское собрание «Права, обязанности и ответственность ребенка, родителей, педагогов».</w:t>
            </w:r>
          </w:p>
        </w:tc>
        <w:tc>
          <w:tcPr>
            <w:tcW w:w="2127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Февраль</w:t>
            </w:r>
          </w:p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Март</w:t>
            </w:r>
          </w:p>
        </w:tc>
        <w:tc>
          <w:tcPr>
            <w:tcW w:w="2835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Соц. педагог                </w:t>
            </w:r>
          </w:p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 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>уководители</w:t>
            </w:r>
          </w:p>
          <w:p w:rsidR="00A26B9A" w:rsidRPr="006F75F5" w:rsidRDefault="00A26B9A" w:rsidP="00A26B9A">
            <w:pPr>
              <w:rPr>
                <w:b/>
                <w:color w:val="000000"/>
              </w:rPr>
            </w:pPr>
            <w:r w:rsidRPr="006F75F5">
              <w:rPr>
                <w:color w:val="000000"/>
              </w:rPr>
              <w:t>Педагог-организатор</w:t>
            </w:r>
          </w:p>
        </w:tc>
      </w:tr>
      <w:tr w:rsidR="00A26B9A" w:rsidRPr="00145AB5" w:rsidTr="00A26B9A">
        <w:tc>
          <w:tcPr>
            <w:tcW w:w="710" w:type="dxa"/>
          </w:tcPr>
          <w:p w:rsidR="00A26B9A" w:rsidRPr="006F75F5" w:rsidRDefault="00A26B9A" w:rsidP="00A26B9A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14.</w:t>
            </w:r>
          </w:p>
        </w:tc>
        <w:tc>
          <w:tcPr>
            <w:tcW w:w="9922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Деловая игра «Социально-педагогическая деятельность и обеспечение прав ребенка». Беседа «Права человека, права ребенка как составляющие гражданского образования»</w:t>
            </w:r>
          </w:p>
        </w:tc>
        <w:tc>
          <w:tcPr>
            <w:tcW w:w="2127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Апрель</w:t>
            </w:r>
          </w:p>
        </w:tc>
        <w:tc>
          <w:tcPr>
            <w:tcW w:w="2835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Соц. педагог                </w:t>
            </w:r>
          </w:p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 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>уководители</w:t>
            </w:r>
          </w:p>
          <w:p w:rsidR="00A26B9A" w:rsidRPr="006F75F5" w:rsidRDefault="00A26B9A" w:rsidP="00A26B9A">
            <w:pPr>
              <w:rPr>
                <w:b/>
                <w:color w:val="000000"/>
              </w:rPr>
            </w:pPr>
            <w:r w:rsidRPr="006F75F5">
              <w:rPr>
                <w:color w:val="000000"/>
              </w:rPr>
              <w:t>Педагог-организатор</w:t>
            </w:r>
          </w:p>
        </w:tc>
      </w:tr>
      <w:tr w:rsidR="00A26B9A" w:rsidRPr="00145AB5" w:rsidTr="00A26B9A">
        <w:tc>
          <w:tcPr>
            <w:tcW w:w="710" w:type="dxa"/>
          </w:tcPr>
          <w:p w:rsidR="00A26B9A" w:rsidRPr="006F75F5" w:rsidRDefault="00A26B9A" w:rsidP="00A26B9A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15.</w:t>
            </w:r>
          </w:p>
        </w:tc>
        <w:tc>
          <w:tcPr>
            <w:tcW w:w="9922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Работа с документами «Модели гражданского образования».</w:t>
            </w:r>
          </w:p>
        </w:tc>
        <w:tc>
          <w:tcPr>
            <w:tcW w:w="2127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Май</w:t>
            </w:r>
          </w:p>
        </w:tc>
        <w:tc>
          <w:tcPr>
            <w:tcW w:w="2835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Соц. педагог</w:t>
            </w:r>
          </w:p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>уководители</w:t>
            </w:r>
          </w:p>
        </w:tc>
      </w:tr>
      <w:tr w:rsidR="00A26B9A" w:rsidRPr="00145AB5" w:rsidTr="00A26B9A">
        <w:tc>
          <w:tcPr>
            <w:tcW w:w="710" w:type="dxa"/>
          </w:tcPr>
          <w:p w:rsidR="00A26B9A" w:rsidRPr="006F75F5" w:rsidRDefault="00A26B9A" w:rsidP="00A26B9A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16.</w:t>
            </w:r>
          </w:p>
        </w:tc>
        <w:tc>
          <w:tcPr>
            <w:tcW w:w="9922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Классный час «Обеспечение реализации прав детей в образовании».</w:t>
            </w:r>
          </w:p>
        </w:tc>
        <w:tc>
          <w:tcPr>
            <w:tcW w:w="2127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Май</w:t>
            </w:r>
          </w:p>
        </w:tc>
        <w:tc>
          <w:tcPr>
            <w:tcW w:w="2835" w:type="dxa"/>
          </w:tcPr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Соц. педагог                 </w:t>
            </w:r>
          </w:p>
          <w:p w:rsidR="00A26B9A" w:rsidRPr="006F75F5" w:rsidRDefault="00A26B9A" w:rsidP="00A26B9A">
            <w:pPr>
              <w:rPr>
                <w:color w:val="000000"/>
              </w:rPr>
            </w:pPr>
            <w:r w:rsidRPr="006F75F5">
              <w:rPr>
                <w:color w:val="000000"/>
              </w:rPr>
              <w:t>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>уководители</w:t>
            </w:r>
          </w:p>
        </w:tc>
      </w:tr>
    </w:tbl>
    <w:p w:rsidR="00A26B9A" w:rsidRPr="00317F2A" w:rsidRDefault="00A26B9A" w:rsidP="00A26B9A">
      <w:pPr>
        <w:pStyle w:val="a00"/>
        <w:spacing w:before="0" w:beforeAutospacing="0" w:after="0" w:afterAutospacing="0"/>
        <w:rPr>
          <w:b/>
          <w:color w:val="000000"/>
          <w:sz w:val="32"/>
          <w:szCs w:val="3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0489"/>
        <w:gridCol w:w="1843"/>
        <w:gridCol w:w="2552"/>
      </w:tblGrid>
      <w:tr w:rsidR="00A26B9A" w:rsidRPr="006A4825" w:rsidTr="00A26B9A">
        <w:trPr>
          <w:tblHeader/>
        </w:trPr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Default="00A26B9A" w:rsidP="000A369B">
            <w:pPr>
              <w:pStyle w:val="a00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6A4825">
              <w:rPr>
                <w:b/>
                <w:color w:val="000000"/>
                <w:sz w:val="32"/>
                <w:szCs w:val="32"/>
              </w:rPr>
              <w:lastRenderedPageBreak/>
              <w:t xml:space="preserve">20.Мероприятия по профилактики ВИЧ-инфекции и </w:t>
            </w:r>
            <w:proofErr w:type="spellStart"/>
            <w:r w:rsidRPr="006A4825">
              <w:rPr>
                <w:b/>
                <w:color w:val="000000"/>
                <w:sz w:val="32"/>
                <w:szCs w:val="32"/>
              </w:rPr>
              <w:t>СПИДа</w:t>
            </w:r>
            <w:proofErr w:type="spellEnd"/>
          </w:p>
          <w:p w:rsidR="00A26B9A" w:rsidRPr="00453CBA" w:rsidRDefault="00A26B9A" w:rsidP="000A369B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453CBA">
              <w:rPr>
                <w:b/>
              </w:rPr>
              <w:t>Целью</w:t>
            </w:r>
            <w:r w:rsidR="00FE3F24">
              <w:rPr>
                <w:b/>
              </w:rPr>
              <w:t xml:space="preserve">: </w:t>
            </w:r>
            <w:r w:rsidR="00FE3F24" w:rsidRPr="00FE3F24">
              <w:t>Я</w:t>
            </w:r>
            <w:r w:rsidRPr="00453CBA">
              <w:rPr>
                <w:i/>
              </w:rPr>
              <w:t xml:space="preserve">вляется предупреждение распространения ВИЧ-инфекции на территории Российской Федерации путем достижения постоянного снижения числа новых случаев ВИЧ-инфекции среди населения и снижения смертности от заболеваний, ассоциированных с ВИЧ-инфекцией и </w:t>
            </w:r>
            <w:proofErr w:type="spellStart"/>
            <w:r w:rsidRPr="00453CBA">
              <w:rPr>
                <w:i/>
              </w:rPr>
              <w:t>СПИДом</w:t>
            </w:r>
            <w:proofErr w:type="spellEnd"/>
            <w:r w:rsidRPr="00453CBA">
              <w:rPr>
                <w:i/>
              </w:rPr>
              <w:t>.</w:t>
            </w:r>
          </w:p>
          <w:p w:rsidR="00A26B9A" w:rsidRPr="00453CBA" w:rsidRDefault="00A26B9A" w:rsidP="000A369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453CBA">
              <w:rPr>
                <w:b/>
              </w:rPr>
              <w:t>Задачи:</w:t>
            </w:r>
          </w:p>
          <w:p w:rsidR="00A26B9A" w:rsidRPr="00453CBA" w:rsidRDefault="00A26B9A" w:rsidP="000A369B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453CBA">
              <w:rPr>
                <w:i/>
              </w:rPr>
              <w:t>- повышение информированности обучающихся и их родителей по вопросам ВИЧ-инфекции, а также формирование социальной среды, исключающей дискриминацию и стигматизацию по отношению к лицам с ВИЧ-инфекцией, путем:</w:t>
            </w:r>
          </w:p>
          <w:p w:rsidR="00A26B9A" w:rsidRPr="00453CBA" w:rsidRDefault="00A26B9A" w:rsidP="000A369B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proofErr w:type="gramStart"/>
            <w:r w:rsidRPr="00453CBA">
              <w:rPr>
                <w:i/>
              </w:rPr>
              <w:t>- разработки и внедрения межведомственных программ профилактики ВИЧ-инфекции среди обучающихся, учитывающих разнообразные подходы к организации и проведению профилактических мероприятий среди ключевых и уязвимых в отноше</w:t>
            </w:r>
            <w:r>
              <w:rPr>
                <w:i/>
              </w:rPr>
              <w:t>нии ВИЧ-инфекции групп.</w:t>
            </w:r>
            <w:proofErr w:type="gramEnd"/>
          </w:p>
          <w:p w:rsidR="00A26B9A" w:rsidRPr="00453CBA" w:rsidRDefault="00A26B9A" w:rsidP="000A369B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 xml:space="preserve">- </w:t>
            </w:r>
            <w:r w:rsidRPr="00453CBA">
              <w:rPr>
                <w:i/>
              </w:rPr>
              <w:t>повышения информированности профильных специалистов, особенно врачей первичного звена здравоохранения, по вопросам профилактики и диагностики ВИЧ-инфекции с целью выявления лиц с ВИЧ-инфекцией на ранних стадиях заболевания;</w:t>
            </w:r>
          </w:p>
          <w:p w:rsidR="00A26B9A" w:rsidRPr="00523533" w:rsidRDefault="00A26B9A" w:rsidP="000A369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i/>
              </w:rPr>
              <w:t xml:space="preserve">- </w:t>
            </w:r>
            <w:r w:rsidRPr="00453CBA">
              <w:rPr>
                <w:i/>
              </w:rPr>
              <w:t>обеспечение комплексного междисциплинарного подхода при диагностике, оказании медицинской помощи и социальной поддержки лиц с ВИЧ-</w:t>
            </w:r>
            <w:r w:rsidRPr="00523533">
              <w:rPr>
                <w:i/>
              </w:rPr>
              <w:t>инфекцией в соответствии с законодательством Российской Федерации;</w:t>
            </w:r>
          </w:p>
        </w:tc>
      </w:tr>
      <w:tr w:rsidR="00A26B9A" w:rsidRPr="006A4825" w:rsidTr="00A26B9A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jc w:val="center"/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F75F5">
              <w:rPr>
                <w:b/>
                <w:color w:val="000000"/>
              </w:rPr>
              <w:t>п</w:t>
            </w:r>
            <w:proofErr w:type="spellEnd"/>
            <w:proofErr w:type="gramEnd"/>
            <w:r w:rsidRPr="006F75F5">
              <w:rPr>
                <w:b/>
                <w:color w:val="000000"/>
              </w:rPr>
              <w:t>/</w:t>
            </w:r>
            <w:proofErr w:type="spellStart"/>
            <w:r w:rsidRPr="006F75F5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jc w:val="center"/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jc w:val="center"/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jc w:val="center"/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Ответственные</w:t>
            </w:r>
          </w:p>
        </w:tc>
      </w:tr>
      <w:tr w:rsidR="00A26B9A" w:rsidRPr="006A4825" w:rsidTr="000A369B">
        <w:trPr>
          <w:trHeight w:val="51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ind w:right="-108"/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Провести анкетирование для изучения уровня информированности педагогического коллектива по проблемам ВИЧ/СПИД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Администрация</w:t>
            </w:r>
          </w:p>
        </w:tc>
      </w:tr>
      <w:tr w:rsidR="00A26B9A" w:rsidRPr="006A4825" w:rsidTr="00A26B9A">
        <w:trPr>
          <w:trHeight w:val="89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ind w:right="-108"/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Провести обучающий семинар дл педагогических работников совместно с сотрудниками детских поликлиник №33и 58 Невского района, с подростковым наркологом по профилактики ВИЧ-инфекции и </w:t>
            </w:r>
            <w:proofErr w:type="spellStart"/>
            <w:r w:rsidRPr="006F75F5">
              <w:rPr>
                <w:color w:val="000000"/>
              </w:rPr>
              <w:t>СПИДа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  <w:p w:rsidR="00A26B9A" w:rsidRPr="006F75F5" w:rsidRDefault="00A26B9A" w:rsidP="000A369B">
            <w:pPr>
              <w:pStyle w:val="a0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A26B9A" w:rsidRPr="006A4825" w:rsidTr="00A26B9A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ind w:right="-108"/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pStyle w:val="2"/>
              <w:spacing w:before="0"/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  <w:r w:rsidRPr="006F75F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Организация встреч с сотрудниками детских поликлиник №33и 58 Невского района, с подростковым наркологом по профилактики ВИЧ-инфекции и </w:t>
            </w:r>
            <w:proofErr w:type="spellStart"/>
            <w:r w:rsidRPr="006F75F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СПИДа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6F75F5">
              <w:rPr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6F75F5">
              <w:rPr>
                <w:color w:val="000000"/>
              </w:rPr>
              <w:t>Зам. Директора по ВР,</w:t>
            </w:r>
          </w:p>
          <w:p w:rsidR="00A26B9A" w:rsidRPr="006F75F5" w:rsidRDefault="00A26B9A" w:rsidP="000A369B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6F75F5">
              <w:rPr>
                <w:color w:val="000000"/>
              </w:rPr>
              <w:t>Социальный педагог</w:t>
            </w:r>
          </w:p>
        </w:tc>
      </w:tr>
      <w:tr w:rsidR="00A26B9A" w:rsidRPr="006A4825" w:rsidTr="00A26B9A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ind w:left="-108" w:right="-10188"/>
              <w:jc w:val="center"/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44</w:t>
            </w:r>
          </w:p>
          <w:p w:rsidR="00A26B9A" w:rsidRPr="006F75F5" w:rsidRDefault="00A26B9A" w:rsidP="000A369B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МО классных руководителей «Организация работы с учащимися и родителями по формированию навыков здорового образа жизни и профилактике ВИЧ-инфекции»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Зам. Директора по ВР</w:t>
            </w:r>
          </w:p>
        </w:tc>
      </w:tr>
      <w:tr w:rsidR="00A26B9A" w:rsidRPr="006A4825" w:rsidTr="00A26B9A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МО классных руководителей «Формы и методы работы с учащимися и родителями по пропаганде навыков ЗОЖ, профилактике </w:t>
            </w:r>
            <w:proofErr w:type="spellStart"/>
            <w:r w:rsidRPr="006F75F5">
              <w:rPr>
                <w:color w:val="000000"/>
              </w:rPr>
              <w:t>СПИДа</w:t>
            </w:r>
            <w:proofErr w:type="spellEnd"/>
            <w:r w:rsidRPr="006F75F5">
              <w:rPr>
                <w:color w:val="000000"/>
              </w:rPr>
              <w:t xml:space="preserve"> с учётом возрастных особенностей школьников.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Зам. Директора по ВР </w:t>
            </w:r>
          </w:p>
        </w:tc>
      </w:tr>
      <w:tr w:rsidR="00A26B9A" w:rsidRPr="006A4825" w:rsidTr="00A26B9A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Организация занятий с учащимися по программе «Профилактика ВИЧ- инфекции в общеобразовательных учреждениях для учащихся 5-11 классов»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Зам. Директора по ВР                    </w:t>
            </w:r>
          </w:p>
          <w:p w:rsidR="00A26B9A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 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 xml:space="preserve">уководители </w:t>
            </w:r>
          </w:p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Социальный педагог </w:t>
            </w:r>
          </w:p>
        </w:tc>
      </w:tr>
      <w:tr w:rsidR="00A26B9A" w:rsidRPr="006A4825" w:rsidTr="00A26B9A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ind w:left="-108" w:right="-108" w:hanging="360"/>
              <w:jc w:val="center"/>
              <w:rPr>
                <w:b/>
                <w:color w:val="000000"/>
              </w:rPr>
            </w:pPr>
          </w:p>
          <w:p w:rsidR="00A26B9A" w:rsidRPr="006F75F5" w:rsidRDefault="00A26B9A" w:rsidP="000A369B">
            <w:pPr>
              <w:ind w:left="-108" w:right="-108" w:hanging="360"/>
              <w:jc w:val="center"/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 xml:space="preserve"> 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Анкетирование, социологические опросы учащихся и родителей по вопросам здорового образа жизни и проблеме ВИЧ-инфекции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1 раз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Зам. Директора по ВР </w:t>
            </w:r>
          </w:p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 xml:space="preserve">уководители </w:t>
            </w:r>
          </w:p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Социальный педагог </w:t>
            </w:r>
          </w:p>
        </w:tc>
      </w:tr>
      <w:tr w:rsidR="00A26B9A" w:rsidRPr="006A4825" w:rsidTr="00A26B9A">
        <w:trPr>
          <w:trHeight w:val="928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lastRenderedPageBreak/>
              <w:t>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Тренинги для старшеклассников «Умей сказать: «НЕТ!», «Мои ценностные ориентиры»   Внеклассное </w:t>
            </w:r>
            <w:proofErr w:type="spellStart"/>
            <w:r w:rsidRPr="006F75F5">
              <w:rPr>
                <w:color w:val="000000"/>
              </w:rPr>
              <w:t>тренинговое</w:t>
            </w:r>
            <w:proofErr w:type="spellEnd"/>
            <w:r w:rsidRPr="006F75F5">
              <w:rPr>
                <w:color w:val="000000"/>
              </w:rPr>
              <w:t xml:space="preserve"> мероприятие по профилактике ВИЧ/</w:t>
            </w:r>
            <w:proofErr w:type="spellStart"/>
            <w:r w:rsidRPr="006F75F5">
              <w:rPr>
                <w:color w:val="000000"/>
              </w:rPr>
              <w:t>СПИДа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Зам. Директора по ВР </w:t>
            </w:r>
          </w:p>
          <w:p w:rsidR="00A26B9A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 xml:space="preserve">уководители </w:t>
            </w:r>
          </w:p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Социальный педагог </w:t>
            </w:r>
          </w:p>
        </w:tc>
      </w:tr>
      <w:tr w:rsidR="00A26B9A" w:rsidRPr="006A4825" w:rsidTr="00A26B9A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 xml:space="preserve"> 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Проведение единых дней информирования, агитационных акций по профилактике ВИЧ/СПИД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Зам. Директора по ВР             </w:t>
            </w:r>
            <w:r>
              <w:rPr>
                <w:color w:val="000000"/>
              </w:rPr>
              <w:t xml:space="preserve">                           </w:t>
            </w:r>
            <w:r w:rsidRPr="006F75F5">
              <w:rPr>
                <w:color w:val="000000"/>
              </w:rPr>
              <w:t xml:space="preserve">  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 xml:space="preserve">уководители </w:t>
            </w:r>
            <w:r>
              <w:rPr>
                <w:color w:val="000000"/>
              </w:rPr>
              <w:t xml:space="preserve">                                    </w:t>
            </w:r>
            <w:r w:rsidRPr="006F75F5">
              <w:rPr>
                <w:color w:val="000000"/>
              </w:rPr>
              <w:t xml:space="preserve">Социальный педагог </w:t>
            </w:r>
          </w:p>
        </w:tc>
      </w:tr>
      <w:tr w:rsidR="00A26B9A" w:rsidRPr="006A4825" w:rsidTr="00A26B9A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ind w:left="-108" w:right="-108" w:hanging="360"/>
              <w:jc w:val="center"/>
              <w:rPr>
                <w:b/>
                <w:color w:val="000000"/>
              </w:rPr>
            </w:pPr>
          </w:p>
          <w:p w:rsidR="00A26B9A" w:rsidRPr="006F75F5" w:rsidRDefault="00A26B9A" w:rsidP="000A369B">
            <w:pPr>
              <w:ind w:left="-108" w:right="-108" w:hanging="360"/>
              <w:jc w:val="center"/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10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Родительские собрания по вопросам здорового образа жизни, «Трудные вопросы подросткового возраста»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Зам. Директора по ВР                 </w:t>
            </w:r>
            <w:r>
              <w:rPr>
                <w:color w:val="000000"/>
              </w:rPr>
              <w:t xml:space="preserve">                         </w:t>
            </w:r>
            <w:r w:rsidRPr="006F75F5">
              <w:rPr>
                <w:color w:val="000000"/>
              </w:rPr>
              <w:t xml:space="preserve">  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 xml:space="preserve">уководители </w:t>
            </w:r>
            <w:r>
              <w:rPr>
                <w:color w:val="000000"/>
              </w:rPr>
              <w:t xml:space="preserve">                                  </w:t>
            </w:r>
            <w:r w:rsidRPr="006F75F5">
              <w:rPr>
                <w:color w:val="000000"/>
              </w:rPr>
              <w:t xml:space="preserve">Социальный педагог </w:t>
            </w:r>
          </w:p>
        </w:tc>
      </w:tr>
      <w:tr w:rsidR="00A26B9A" w:rsidRPr="006A4825" w:rsidTr="00A26B9A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11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Занятия с родителями по формированию навыков здорового образа жизни и профилактике ВИЧ-инфекции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Зам. Директора по ВР            </w:t>
            </w:r>
            <w:r>
              <w:rPr>
                <w:color w:val="000000"/>
              </w:rPr>
              <w:t xml:space="preserve">               </w:t>
            </w:r>
            <w:r w:rsidRPr="006F75F5">
              <w:rPr>
                <w:color w:val="000000"/>
              </w:rPr>
              <w:t xml:space="preserve"> Социальный педагог </w:t>
            </w:r>
          </w:p>
        </w:tc>
      </w:tr>
      <w:tr w:rsidR="00A26B9A" w:rsidRPr="006A4825" w:rsidTr="00A26B9A">
        <w:trPr>
          <w:trHeight w:val="761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ind w:left="-108" w:right="-108" w:hanging="360"/>
              <w:jc w:val="center"/>
              <w:rPr>
                <w:b/>
                <w:color w:val="000000"/>
              </w:rPr>
            </w:pPr>
          </w:p>
          <w:p w:rsidR="00A26B9A" w:rsidRPr="006F75F5" w:rsidRDefault="00A26B9A" w:rsidP="000A369B">
            <w:pPr>
              <w:ind w:left="-108" w:right="-108" w:hanging="360"/>
              <w:jc w:val="center"/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12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Тематические классные и информационные часы по вопросам здорового образа жизни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Зам. Директора по ВР               </w:t>
            </w:r>
            <w:r>
              <w:rPr>
                <w:color w:val="000000"/>
              </w:rPr>
              <w:t xml:space="preserve">                        </w:t>
            </w:r>
            <w:r w:rsidRPr="006F75F5">
              <w:rPr>
                <w:color w:val="000000"/>
              </w:rPr>
              <w:t xml:space="preserve">  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 xml:space="preserve">уководители </w:t>
            </w:r>
            <w:r>
              <w:rPr>
                <w:color w:val="000000"/>
              </w:rPr>
              <w:t xml:space="preserve">                                </w:t>
            </w:r>
            <w:r w:rsidRPr="006F75F5">
              <w:rPr>
                <w:color w:val="000000"/>
              </w:rPr>
              <w:t xml:space="preserve">Социальный педагог </w:t>
            </w:r>
          </w:p>
        </w:tc>
      </w:tr>
      <w:tr w:rsidR="00A26B9A" w:rsidRPr="006A4825" w:rsidTr="00A26B9A">
        <w:trPr>
          <w:trHeight w:val="431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ind w:left="-108" w:right="-108" w:hanging="360"/>
              <w:jc w:val="center"/>
              <w:rPr>
                <w:b/>
                <w:color w:val="000000"/>
              </w:rPr>
            </w:pPr>
          </w:p>
          <w:p w:rsidR="00A26B9A" w:rsidRPr="006F75F5" w:rsidRDefault="00A26B9A" w:rsidP="000A369B">
            <w:pPr>
              <w:ind w:left="-108" w:right="-108" w:hanging="360"/>
              <w:jc w:val="center"/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13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Организация и проведение встреч учащихся со специалистами по вопросам здорового образа жизни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Зам. Директора по ВР                   </w:t>
            </w:r>
            <w:r>
              <w:rPr>
                <w:color w:val="000000"/>
              </w:rPr>
              <w:t xml:space="preserve">                       </w:t>
            </w:r>
            <w:r w:rsidRPr="006F75F5">
              <w:rPr>
                <w:color w:val="000000"/>
              </w:rPr>
              <w:t xml:space="preserve"> 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 xml:space="preserve">уководители </w:t>
            </w:r>
            <w:r>
              <w:rPr>
                <w:color w:val="000000"/>
              </w:rPr>
              <w:t xml:space="preserve">                                 </w:t>
            </w:r>
            <w:r w:rsidRPr="006F75F5">
              <w:rPr>
                <w:color w:val="000000"/>
              </w:rPr>
              <w:t xml:space="preserve">Социальный педагог </w:t>
            </w:r>
          </w:p>
        </w:tc>
      </w:tr>
      <w:tr w:rsidR="00A26B9A" w:rsidRPr="006A4825" w:rsidTr="00A26B9A">
        <w:trPr>
          <w:trHeight w:val="64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ind w:left="-108" w:right="-108" w:hanging="360"/>
              <w:jc w:val="center"/>
              <w:rPr>
                <w:b/>
                <w:color w:val="000000"/>
              </w:rPr>
            </w:pPr>
          </w:p>
          <w:p w:rsidR="00A26B9A" w:rsidRPr="006F75F5" w:rsidRDefault="00A26B9A" w:rsidP="000A369B">
            <w:pPr>
              <w:ind w:left="-108" w:right="-108" w:hanging="360"/>
              <w:jc w:val="center"/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14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Проведение Дней здоровья «Мы за здоровый образ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Зам. Директора по ВР                   </w:t>
            </w:r>
            <w:r>
              <w:rPr>
                <w:color w:val="000000"/>
              </w:rPr>
              <w:t xml:space="preserve">                      </w:t>
            </w:r>
            <w:r w:rsidRPr="006F75F5">
              <w:rPr>
                <w:color w:val="000000"/>
              </w:rPr>
              <w:t xml:space="preserve"> 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 xml:space="preserve">уководители, </w:t>
            </w:r>
            <w:r>
              <w:rPr>
                <w:color w:val="000000"/>
              </w:rPr>
              <w:t xml:space="preserve">                                           </w:t>
            </w:r>
            <w:r w:rsidRPr="006F75F5">
              <w:rPr>
                <w:color w:val="000000"/>
              </w:rPr>
              <w:t xml:space="preserve">учителя </w:t>
            </w:r>
            <w:proofErr w:type="spellStart"/>
            <w:r w:rsidRPr="006F75F5">
              <w:rPr>
                <w:color w:val="000000"/>
              </w:rPr>
              <w:t>физвоспитания</w:t>
            </w:r>
            <w:proofErr w:type="spellEnd"/>
          </w:p>
        </w:tc>
      </w:tr>
      <w:tr w:rsidR="00A26B9A" w:rsidRPr="006A4825" w:rsidTr="00A26B9A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ind w:left="-108" w:right="-108" w:hanging="360"/>
              <w:jc w:val="center"/>
              <w:rPr>
                <w:b/>
                <w:color w:val="000000"/>
              </w:rPr>
            </w:pPr>
          </w:p>
          <w:p w:rsidR="00A26B9A" w:rsidRPr="006F75F5" w:rsidRDefault="00A26B9A" w:rsidP="000A369B">
            <w:pPr>
              <w:ind w:left="-108" w:right="-108" w:hanging="360"/>
              <w:jc w:val="center"/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15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Проведение школьных акций «Скажем наркотикам НЕТ!», «Стоп СПИД»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Зам. Директора по ВР                    </w:t>
            </w:r>
            <w:r>
              <w:rPr>
                <w:color w:val="000000"/>
              </w:rPr>
              <w:t xml:space="preserve">                        </w:t>
            </w:r>
            <w:r w:rsidRPr="006F75F5">
              <w:rPr>
                <w:color w:val="000000"/>
              </w:rPr>
              <w:t>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 xml:space="preserve">уководители </w:t>
            </w:r>
            <w:r>
              <w:rPr>
                <w:color w:val="000000"/>
              </w:rPr>
              <w:t xml:space="preserve">                                 </w:t>
            </w:r>
            <w:r w:rsidRPr="006F75F5">
              <w:rPr>
                <w:color w:val="000000"/>
              </w:rPr>
              <w:t xml:space="preserve">Социальный педагог </w:t>
            </w:r>
          </w:p>
        </w:tc>
      </w:tr>
      <w:tr w:rsidR="00A26B9A" w:rsidRPr="006A4825" w:rsidTr="00A26B9A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16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Участие в рекламной акции «Мой выбор – здоровый образ жизни!»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Зам. Директора по ВР                    </w:t>
            </w:r>
            <w:r>
              <w:rPr>
                <w:color w:val="000000"/>
              </w:rPr>
              <w:t xml:space="preserve">                         </w:t>
            </w:r>
            <w:r w:rsidRPr="006F75F5">
              <w:rPr>
                <w:color w:val="000000"/>
              </w:rPr>
              <w:t>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 xml:space="preserve">уководители </w:t>
            </w:r>
            <w:r>
              <w:rPr>
                <w:color w:val="000000"/>
              </w:rPr>
              <w:t xml:space="preserve">                                   </w:t>
            </w:r>
            <w:r w:rsidRPr="006F75F5">
              <w:rPr>
                <w:color w:val="000000"/>
              </w:rPr>
              <w:t xml:space="preserve">Социальный педагог </w:t>
            </w:r>
          </w:p>
        </w:tc>
      </w:tr>
      <w:tr w:rsidR="00A26B9A" w:rsidRPr="006A4825" w:rsidTr="00A26B9A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17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Школьный конкурс рисунков «В будущее без </w:t>
            </w:r>
            <w:proofErr w:type="spellStart"/>
            <w:r w:rsidRPr="006F75F5">
              <w:rPr>
                <w:color w:val="000000"/>
              </w:rPr>
              <w:t>СПИДа</w:t>
            </w:r>
            <w:proofErr w:type="spellEnd"/>
            <w:r w:rsidRPr="006F75F5">
              <w:rPr>
                <w:color w:val="000000"/>
              </w:rPr>
              <w:t>», конкурс карикатур «Вредные привычки»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Ноябрь-декабрь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Зам. Директора по ВР                   </w:t>
            </w:r>
            <w:r>
              <w:rPr>
                <w:color w:val="000000"/>
              </w:rPr>
              <w:t xml:space="preserve">                       </w:t>
            </w:r>
            <w:r w:rsidRPr="006F75F5">
              <w:rPr>
                <w:color w:val="000000"/>
              </w:rPr>
              <w:t>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 xml:space="preserve">уководители </w:t>
            </w:r>
            <w:r>
              <w:rPr>
                <w:color w:val="000000"/>
              </w:rPr>
              <w:t xml:space="preserve">                                    </w:t>
            </w:r>
            <w:r w:rsidRPr="006F75F5">
              <w:rPr>
                <w:color w:val="000000"/>
              </w:rPr>
              <w:t xml:space="preserve">Социальный педагог </w:t>
            </w:r>
          </w:p>
        </w:tc>
      </w:tr>
      <w:tr w:rsidR="00A26B9A" w:rsidRPr="006A4825" w:rsidTr="00A26B9A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18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Экскурсии в  музей гигиены.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Зам. Директора по ВР                    </w:t>
            </w:r>
            <w:r>
              <w:rPr>
                <w:color w:val="000000"/>
              </w:rPr>
              <w:t xml:space="preserve">                     </w:t>
            </w:r>
            <w:r w:rsidRPr="006F75F5">
              <w:rPr>
                <w:color w:val="000000"/>
              </w:rPr>
              <w:t xml:space="preserve"> 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 xml:space="preserve">уководители </w:t>
            </w:r>
            <w:r>
              <w:rPr>
                <w:color w:val="000000"/>
              </w:rPr>
              <w:t xml:space="preserve">                                 </w:t>
            </w:r>
            <w:r w:rsidRPr="006F75F5">
              <w:rPr>
                <w:color w:val="000000"/>
              </w:rPr>
              <w:t xml:space="preserve">Социальный педагог </w:t>
            </w:r>
          </w:p>
        </w:tc>
      </w:tr>
      <w:tr w:rsidR="00A26B9A" w:rsidRPr="006A4825" w:rsidTr="00A26B9A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lastRenderedPageBreak/>
              <w:t>19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proofErr w:type="spellStart"/>
            <w:r w:rsidRPr="006F75F5">
              <w:rPr>
                <w:color w:val="000000"/>
              </w:rPr>
              <w:t>Брейн</w:t>
            </w:r>
            <w:proofErr w:type="spellEnd"/>
            <w:r w:rsidRPr="006F75F5">
              <w:rPr>
                <w:color w:val="000000"/>
              </w:rPr>
              <w:t xml:space="preserve"> - ринг «Я и моё здоровье»(10-11 классы).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Зам. Директора по ВР                   </w:t>
            </w:r>
            <w:r>
              <w:rPr>
                <w:color w:val="000000"/>
              </w:rPr>
              <w:t xml:space="preserve">                       </w:t>
            </w:r>
            <w:r w:rsidRPr="006F75F5">
              <w:rPr>
                <w:color w:val="000000"/>
              </w:rPr>
              <w:t xml:space="preserve"> 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 xml:space="preserve">уководители </w:t>
            </w:r>
            <w:r>
              <w:rPr>
                <w:color w:val="000000"/>
              </w:rPr>
              <w:t xml:space="preserve">                                   </w:t>
            </w:r>
            <w:r w:rsidRPr="006F75F5">
              <w:rPr>
                <w:color w:val="000000"/>
              </w:rPr>
              <w:t xml:space="preserve">Социальный педагог </w:t>
            </w:r>
          </w:p>
        </w:tc>
      </w:tr>
      <w:tr w:rsidR="00A26B9A" w:rsidRPr="006A4825" w:rsidTr="00A26B9A">
        <w:trPr>
          <w:trHeight w:val="543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20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Оформление выставки детских рисунков  и фотографий «Здоровая семья – здоровая нация»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Февраль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Зам. Директора по ВР                    </w:t>
            </w:r>
            <w:r>
              <w:rPr>
                <w:color w:val="000000"/>
              </w:rPr>
              <w:t xml:space="preserve">                        </w:t>
            </w:r>
            <w:r w:rsidRPr="006F75F5">
              <w:rPr>
                <w:color w:val="000000"/>
              </w:rPr>
              <w:t>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 xml:space="preserve">уководители </w:t>
            </w:r>
            <w:r>
              <w:rPr>
                <w:color w:val="000000"/>
              </w:rPr>
              <w:t xml:space="preserve">                                 </w:t>
            </w:r>
            <w:r w:rsidRPr="006F75F5">
              <w:rPr>
                <w:color w:val="000000"/>
              </w:rPr>
              <w:t xml:space="preserve">Социальный педагог </w:t>
            </w:r>
          </w:p>
        </w:tc>
      </w:tr>
      <w:tr w:rsidR="00A26B9A" w:rsidRPr="006A4825" w:rsidTr="00A26B9A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21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proofErr w:type="gramStart"/>
            <w:r w:rsidRPr="006F75F5">
              <w:rPr>
                <w:color w:val="000000"/>
              </w:rPr>
              <w:t xml:space="preserve">Школьный конкурс на лучший </w:t>
            </w:r>
            <w:proofErr w:type="spellStart"/>
            <w:r w:rsidRPr="006F75F5">
              <w:rPr>
                <w:color w:val="000000"/>
              </w:rPr>
              <w:t>агитплакат</w:t>
            </w:r>
            <w:proofErr w:type="spellEnd"/>
            <w:r w:rsidRPr="006F75F5">
              <w:rPr>
                <w:color w:val="000000"/>
              </w:rPr>
              <w:t xml:space="preserve">  по проблемам здорового образа жизни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4 квартал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Зам. Директора по ВР                   </w:t>
            </w:r>
            <w:r>
              <w:rPr>
                <w:color w:val="000000"/>
              </w:rPr>
              <w:t xml:space="preserve">                      </w:t>
            </w:r>
            <w:r w:rsidRPr="006F75F5">
              <w:rPr>
                <w:color w:val="000000"/>
              </w:rPr>
              <w:t xml:space="preserve"> 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 xml:space="preserve">уководители </w:t>
            </w:r>
            <w:r>
              <w:rPr>
                <w:color w:val="000000"/>
              </w:rPr>
              <w:t xml:space="preserve">                                    </w:t>
            </w:r>
            <w:r w:rsidRPr="006F75F5">
              <w:rPr>
                <w:color w:val="000000"/>
              </w:rPr>
              <w:t xml:space="preserve">Социальный педагог </w:t>
            </w:r>
          </w:p>
        </w:tc>
      </w:tr>
      <w:tr w:rsidR="00A26B9A" w:rsidRPr="006A4825" w:rsidTr="00A26B9A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22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Познавательно-игровая программа «Мы – за здоровый образ жизни» совместно </w:t>
            </w:r>
            <w:proofErr w:type="gramStart"/>
            <w:r w:rsidRPr="006F75F5">
              <w:rPr>
                <w:color w:val="000000"/>
              </w:rPr>
              <w:t>с</w:t>
            </w:r>
            <w:proofErr w:type="gramEnd"/>
            <w:r w:rsidRPr="006F75F5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Зам. Директора по ВР                  </w:t>
            </w:r>
            <w:r>
              <w:rPr>
                <w:color w:val="000000"/>
              </w:rPr>
              <w:t xml:space="preserve">                      </w:t>
            </w:r>
            <w:r w:rsidRPr="006F75F5">
              <w:rPr>
                <w:color w:val="000000"/>
              </w:rPr>
              <w:t xml:space="preserve">  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 xml:space="preserve">уководители </w:t>
            </w:r>
            <w:r>
              <w:rPr>
                <w:color w:val="000000"/>
              </w:rPr>
              <w:t xml:space="preserve">                                 </w:t>
            </w:r>
            <w:r w:rsidRPr="006F75F5">
              <w:rPr>
                <w:color w:val="000000"/>
              </w:rPr>
              <w:t xml:space="preserve">Социальный педагог </w:t>
            </w:r>
          </w:p>
        </w:tc>
      </w:tr>
      <w:tr w:rsidR="00A26B9A" w:rsidRPr="006A4825" w:rsidTr="00A26B9A">
        <w:trPr>
          <w:trHeight w:val="639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23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Неделя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Зам. Директора по ВР                  </w:t>
            </w:r>
            <w:r>
              <w:rPr>
                <w:color w:val="000000"/>
              </w:rPr>
              <w:t xml:space="preserve">             </w:t>
            </w:r>
            <w:r w:rsidRPr="006F75F5">
              <w:rPr>
                <w:color w:val="000000"/>
              </w:rPr>
              <w:t xml:space="preserve">  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 xml:space="preserve">уководители </w:t>
            </w:r>
            <w:r>
              <w:rPr>
                <w:color w:val="000000"/>
              </w:rPr>
              <w:t xml:space="preserve">                                   </w:t>
            </w:r>
            <w:r w:rsidRPr="006F75F5">
              <w:rPr>
                <w:color w:val="000000"/>
              </w:rPr>
              <w:t xml:space="preserve">Социальный педагог </w:t>
            </w:r>
          </w:p>
        </w:tc>
      </w:tr>
      <w:tr w:rsidR="00A26B9A" w:rsidRPr="006A4825" w:rsidTr="00A26B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24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Тематическая выставка в библиотеке «Задумайтесь! Это серьёзно!»</w:t>
            </w:r>
          </w:p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Выставка литературы «Убийца-СПИД»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ноябрь - 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Библиотекарь</w:t>
            </w:r>
          </w:p>
          <w:p w:rsidR="00A26B9A" w:rsidRPr="006F75F5" w:rsidRDefault="00A26B9A" w:rsidP="000A369B">
            <w:pPr>
              <w:rPr>
                <w:color w:val="000000"/>
              </w:rPr>
            </w:pPr>
          </w:p>
        </w:tc>
      </w:tr>
      <w:tr w:rsidR="00A26B9A" w:rsidRPr="006A4825" w:rsidTr="00A26B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25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Оформление стенда «Всемирный день профилактики ВИЧ/</w:t>
            </w:r>
            <w:proofErr w:type="spellStart"/>
            <w:r w:rsidRPr="006F75F5">
              <w:rPr>
                <w:color w:val="000000"/>
              </w:rPr>
              <w:t>СПИДа</w:t>
            </w:r>
            <w:proofErr w:type="spellEnd"/>
            <w:r w:rsidRPr="006F75F5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Зам. Директора по ВР            </w:t>
            </w:r>
          </w:p>
        </w:tc>
      </w:tr>
      <w:tr w:rsidR="00A26B9A" w:rsidRPr="006A4825" w:rsidTr="00A26B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ind w:left="-108" w:right="-108" w:hanging="360"/>
              <w:jc w:val="center"/>
              <w:rPr>
                <w:b/>
                <w:color w:val="000000"/>
              </w:rPr>
            </w:pPr>
          </w:p>
          <w:p w:rsidR="00A26B9A" w:rsidRPr="006F75F5" w:rsidRDefault="00A26B9A" w:rsidP="000A369B">
            <w:pPr>
              <w:ind w:left="-108" w:right="-108" w:hanging="360"/>
              <w:jc w:val="center"/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 xml:space="preserve"> 26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Разгадывание головоломки «Что ты знаешь о </w:t>
            </w:r>
            <w:proofErr w:type="spellStart"/>
            <w:r w:rsidRPr="006F75F5">
              <w:rPr>
                <w:color w:val="000000"/>
              </w:rPr>
              <w:t>СПИДе</w:t>
            </w:r>
            <w:proofErr w:type="spellEnd"/>
            <w:r w:rsidRPr="006F75F5">
              <w:rPr>
                <w:color w:val="000000"/>
              </w:rPr>
              <w:t>?»»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 xml:space="preserve">уководители </w:t>
            </w:r>
            <w:r>
              <w:rPr>
                <w:color w:val="000000"/>
              </w:rPr>
              <w:t xml:space="preserve">                                 </w:t>
            </w:r>
            <w:r w:rsidRPr="006F75F5">
              <w:rPr>
                <w:color w:val="000000"/>
              </w:rPr>
              <w:t>Социальный педагог</w:t>
            </w:r>
          </w:p>
        </w:tc>
      </w:tr>
      <w:tr w:rsidR="00A26B9A" w:rsidRPr="006A4825" w:rsidTr="00A26B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ind w:left="-108" w:right="-108" w:hanging="360"/>
              <w:jc w:val="center"/>
              <w:rPr>
                <w:b/>
                <w:color w:val="000000"/>
              </w:rPr>
            </w:pPr>
          </w:p>
          <w:p w:rsidR="00A26B9A" w:rsidRPr="006F75F5" w:rsidRDefault="00A26B9A" w:rsidP="000A369B">
            <w:pPr>
              <w:ind w:left="-108" w:right="-108" w:hanging="360"/>
              <w:jc w:val="center"/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 xml:space="preserve">  27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Профилактические классные часы «В будущее без </w:t>
            </w:r>
            <w:proofErr w:type="spellStart"/>
            <w:r w:rsidRPr="006F75F5">
              <w:rPr>
                <w:color w:val="000000"/>
              </w:rPr>
              <w:t>СПИДа</w:t>
            </w:r>
            <w:proofErr w:type="spellEnd"/>
            <w:r w:rsidRPr="006F75F5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Зам. Директора по ВР                </w:t>
            </w:r>
            <w:r>
              <w:rPr>
                <w:color w:val="000000"/>
              </w:rPr>
              <w:t xml:space="preserve">                        </w:t>
            </w:r>
            <w:r w:rsidRPr="006F75F5">
              <w:rPr>
                <w:color w:val="000000"/>
              </w:rPr>
              <w:t xml:space="preserve">   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 xml:space="preserve">уководители </w:t>
            </w:r>
            <w:r>
              <w:rPr>
                <w:color w:val="000000"/>
              </w:rPr>
              <w:t xml:space="preserve">                                  </w:t>
            </w:r>
            <w:r w:rsidRPr="006F75F5">
              <w:rPr>
                <w:color w:val="000000"/>
              </w:rPr>
              <w:t xml:space="preserve">Социальный педагог </w:t>
            </w:r>
          </w:p>
        </w:tc>
      </w:tr>
      <w:tr w:rsidR="00A26B9A" w:rsidRPr="006A4825" w:rsidTr="00A26B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ind w:left="-108" w:right="-108" w:hanging="360"/>
              <w:jc w:val="center"/>
              <w:rPr>
                <w:b/>
                <w:color w:val="000000"/>
              </w:rPr>
            </w:pPr>
          </w:p>
          <w:p w:rsidR="00A26B9A" w:rsidRPr="006F75F5" w:rsidRDefault="00A26B9A" w:rsidP="000A369B">
            <w:pPr>
              <w:ind w:left="-108" w:right="-108" w:hanging="360"/>
              <w:jc w:val="center"/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 xml:space="preserve">  28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Просмотр видеофильмов по проблеме ВИЧ/</w:t>
            </w:r>
            <w:proofErr w:type="spellStart"/>
            <w:r w:rsidRPr="006F75F5">
              <w:rPr>
                <w:color w:val="000000"/>
              </w:rPr>
              <w:t>СПИДа</w:t>
            </w:r>
            <w:proofErr w:type="spellEnd"/>
            <w:r w:rsidRPr="006F75F5">
              <w:rPr>
                <w:color w:val="000000"/>
              </w:rPr>
              <w:t xml:space="preserve"> (8-11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Зам. Директора по ВР                  </w:t>
            </w:r>
            <w:r>
              <w:rPr>
                <w:color w:val="000000"/>
              </w:rPr>
              <w:t xml:space="preserve">                       </w:t>
            </w:r>
            <w:r w:rsidRPr="006F75F5">
              <w:rPr>
                <w:color w:val="000000"/>
              </w:rPr>
              <w:t xml:space="preserve">  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 xml:space="preserve">уководители </w:t>
            </w:r>
            <w:r>
              <w:rPr>
                <w:color w:val="000000"/>
              </w:rPr>
              <w:t xml:space="preserve">                                 </w:t>
            </w:r>
            <w:r w:rsidRPr="006F75F5">
              <w:rPr>
                <w:color w:val="000000"/>
              </w:rPr>
              <w:t xml:space="preserve">Социальный педагог </w:t>
            </w:r>
          </w:p>
        </w:tc>
      </w:tr>
      <w:tr w:rsidR="00A26B9A" w:rsidRPr="006A4825" w:rsidTr="00A26B9A">
        <w:trPr>
          <w:trHeight w:val="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ind w:left="-108" w:right="-10188"/>
              <w:jc w:val="center"/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29</w:t>
            </w:r>
          </w:p>
          <w:p w:rsidR="00A26B9A" w:rsidRPr="006F75F5" w:rsidRDefault="00A26B9A" w:rsidP="000A369B">
            <w:pPr>
              <w:rPr>
                <w:b/>
                <w:color w:val="000000"/>
              </w:rPr>
            </w:pPr>
            <w:r w:rsidRPr="006F75F5">
              <w:rPr>
                <w:b/>
                <w:color w:val="000000"/>
              </w:rPr>
              <w:t>29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pStyle w:val="1"/>
              <w:rPr>
                <w:b/>
                <w:color w:val="000000"/>
                <w:szCs w:val="24"/>
              </w:rPr>
            </w:pPr>
            <w:r w:rsidRPr="006F75F5">
              <w:rPr>
                <w:color w:val="000000"/>
                <w:szCs w:val="24"/>
              </w:rPr>
              <w:t xml:space="preserve">Классный час "СПИД – чума XXI века"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9A" w:rsidRPr="006F75F5" w:rsidRDefault="00A26B9A" w:rsidP="000A369B">
            <w:pPr>
              <w:rPr>
                <w:color w:val="000000"/>
              </w:rPr>
            </w:pPr>
            <w:r w:rsidRPr="006F75F5">
              <w:rPr>
                <w:color w:val="000000"/>
              </w:rPr>
              <w:t xml:space="preserve">Зам. Директора по ВР                </w:t>
            </w:r>
            <w:r>
              <w:rPr>
                <w:color w:val="000000"/>
              </w:rPr>
              <w:t xml:space="preserve">                        </w:t>
            </w:r>
            <w:r w:rsidRPr="006F75F5">
              <w:rPr>
                <w:color w:val="000000"/>
              </w:rPr>
              <w:t xml:space="preserve">    Кл</w:t>
            </w:r>
            <w:proofErr w:type="gramStart"/>
            <w:r w:rsidRPr="006F75F5">
              <w:rPr>
                <w:color w:val="000000"/>
              </w:rPr>
              <w:t>.</w:t>
            </w:r>
            <w:proofErr w:type="gramEnd"/>
            <w:r w:rsidRPr="006F75F5">
              <w:rPr>
                <w:color w:val="000000"/>
              </w:rPr>
              <w:t xml:space="preserve"> </w:t>
            </w:r>
            <w:proofErr w:type="gramStart"/>
            <w:r w:rsidRPr="006F75F5">
              <w:rPr>
                <w:color w:val="000000"/>
              </w:rPr>
              <w:t>р</w:t>
            </w:r>
            <w:proofErr w:type="gramEnd"/>
            <w:r w:rsidRPr="006F75F5">
              <w:rPr>
                <w:color w:val="000000"/>
              </w:rPr>
              <w:t xml:space="preserve">уководители </w:t>
            </w:r>
            <w:r>
              <w:rPr>
                <w:color w:val="000000"/>
              </w:rPr>
              <w:t xml:space="preserve">                                 </w:t>
            </w:r>
            <w:r w:rsidRPr="006F75F5">
              <w:rPr>
                <w:color w:val="000000"/>
              </w:rPr>
              <w:t xml:space="preserve">Социальный педагог </w:t>
            </w:r>
          </w:p>
        </w:tc>
      </w:tr>
    </w:tbl>
    <w:p w:rsidR="00A26B9A" w:rsidRDefault="00A26B9A" w:rsidP="00A26B9A">
      <w:pPr>
        <w:rPr>
          <w:b/>
          <w:color w:val="000000"/>
        </w:rPr>
      </w:pPr>
    </w:p>
    <w:p w:rsidR="000A369B" w:rsidRPr="00EA0A29" w:rsidRDefault="000A369B" w:rsidP="00A26B9A">
      <w:pPr>
        <w:ind w:left="567"/>
        <w:jc w:val="center"/>
        <w:rPr>
          <w:b/>
          <w:color w:val="000000"/>
        </w:rPr>
      </w:pPr>
    </w:p>
    <w:p w:rsidR="000A369B" w:rsidRPr="00EA0A29" w:rsidRDefault="000A369B" w:rsidP="00A26B9A">
      <w:pPr>
        <w:ind w:left="567"/>
        <w:jc w:val="center"/>
        <w:rPr>
          <w:b/>
          <w:color w:val="000000"/>
        </w:rPr>
      </w:pPr>
    </w:p>
    <w:p w:rsidR="000A369B" w:rsidRPr="00EA0A29" w:rsidRDefault="000A369B" w:rsidP="00A26B9A">
      <w:pPr>
        <w:ind w:left="567"/>
        <w:jc w:val="center"/>
        <w:rPr>
          <w:b/>
          <w:color w:val="000000"/>
        </w:rPr>
      </w:pPr>
    </w:p>
    <w:p w:rsidR="00A26B9A" w:rsidRPr="000A369B" w:rsidRDefault="000A369B" w:rsidP="00A26B9A">
      <w:pPr>
        <w:ind w:left="567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21.  </w:t>
      </w:r>
      <w:r w:rsidRPr="000A369B">
        <w:rPr>
          <w:b/>
          <w:color w:val="000000"/>
          <w:sz w:val="20"/>
          <w:szCs w:val="20"/>
        </w:rPr>
        <w:t>МЕРОПРИЯТИЯ</w:t>
      </w:r>
    </w:p>
    <w:p w:rsidR="00A26B9A" w:rsidRPr="00523533" w:rsidRDefault="00A26B9A" w:rsidP="00A26B9A">
      <w:pPr>
        <w:pStyle w:val="3"/>
        <w:spacing w:before="0"/>
        <w:ind w:left="567"/>
        <w:jc w:val="center"/>
        <w:rPr>
          <w:color w:val="000000"/>
        </w:rPr>
      </w:pPr>
      <w:r w:rsidRPr="00523533">
        <w:rPr>
          <w:color w:val="000000"/>
        </w:rPr>
        <w:t>по профилактике суицида и суицидального поведения среди учащихся и их род</w:t>
      </w:r>
      <w:r>
        <w:rPr>
          <w:color w:val="000000"/>
        </w:rPr>
        <w:t>ителей</w:t>
      </w:r>
      <w:r w:rsidRPr="00523533">
        <w:rPr>
          <w:color w:val="000000"/>
        </w:rPr>
        <w:t>.</w:t>
      </w:r>
    </w:p>
    <w:p w:rsidR="00A26B9A" w:rsidRPr="00524070" w:rsidRDefault="00A26B9A" w:rsidP="00A26B9A">
      <w:pPr>
        <w:pStyle w:val="3"/>
        <w:spacing w:before="0"/>
        <w:ind w:left="567"/>
        <w:rPr>
          <w:b w:val="0"/>
          <w:i/>
          <w:color w:val="000000"/>
        </w:rPr>
      </w:pPr>
      <w:r w:rsidRPr="00145AB5">
        <w:rPr>
          <w:color w:val="000000"/>
        </w:rPr>
        <w:t>Цель:</w:t>
      </w:r>
      <w:r>
        <w:rPr>
          <w:color w:val="000000"/>
        </w:rPr>
        <w:t xml:space="preserve"> </w:t>
      </w:r>
      <w:r w:rsidRPr="00145AB5">
        <w:rPr>
          <w:b w:val="0"/>
          <w:i/>
          <w:color w:val="000000"/>
        </w:rPr>
        <w:t>формирование у школьников позитивной адаптации к жизни, как процесса сознательного построения и достижения человеком относительно устойчивых равновесий, отношений между    собой, другими людьми и миром в целом.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84"/>
        <w:gridCol w:w="64"/>
        <w:gridCol w:w="10709"/>
        <w:gridCol w:w="1417"/>
        <w:gridCol w:w="2694"/>
      </w:tblGrid>
      <w:tr w:rsidR="00A26B9A" w:rsidRPr="00145AB5" w:rsidTr="00A26B9A">
        <w:trPr>
          <w:trHeight w:val="415"/>
        </w:trPr>
        <w:tc>
          <w:tcPr>
            <w:tcW w:w="15594" w:type="dxa"/>
            <w:gridSpan w:val="6"/>
          </w:tcPr>
          <w:p w:rsidR="00A26B9A" w:rsidRPr="00145AB5" w:rsidRDefault="00A26B9A" w:rsidP="00A26B9A">
            <w:pPr>
              <w:jc w:val="center"/>
              <w:rPr>
                <w:color w:val="000000"/>
                <w:u w:val="single"/>
              </w:rPr>
            </w:pPr>
            <w:r w:rsidRPr="00145AB5">
              <w:rPr>
                <w:b/>
                <w:color w:val="000000"/>
                <w:u w:val="single"/>
              </w:rPr>
              <w:t>Просвещение и профилактика</w:t>
            </w:r>
          </w:p>
        </w:tc>
      </w:tr>
      <w:tr w:rsidR="00A26B9A" w:rsidRPr="00145AB5" w:rsidTr="00A26B9A">
        <w:trPr>
          <w:trHeight w:val="361"/>
        </w:trPr>
        <w:tc>
          <w:tcPr>
            <w:tcW w:w="15594" w:type="dxa"/>
            <w:gridSpan w:val="6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 xml:space="preserve">Учащиеся </w:t>
            </w:r>
          </w:p>
        </w:tc>
      </w:tr>
      <w:tr w:rsidR="00A26B9A" w:rsidRPr="00145AB5" w:rsidTr="00A26B9A">
        <w:trPr>
          <w:trHeight w:val="361"/>
        </w:trPr>
        <w:tc>
          <w:tcPr>
            <w:tcW w:w="710" w:type="dxa"/>
            <w:gridSpan w:val="2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145AB5">
              <w:rPr>
                <w:b/>
                <w:color w:val="000000"/>
              </w:rPr>
              <w:t>п</w:t>
            </w:r>
            <w:proofErr w:type="spellEnd"/>
            <w:proofErr w:type="gramEnd"/>
            <w:r w:rsidRPr="00145AB5">
              <w:rPr>
                <w:b/>
                <w:color w:val="000000"/>
              </w:rPr>
              <w:t>/</w:t>
            </w:r>
            <w:proofErr w:type="spellStart"/>
            <w:r w:rsidRPr="00145AB5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10773" w:type="dxa"/>
            <w:gridSpan w:val="2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Содержание работы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Сроки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Ответственный</w:t>
            </w:r>
          </w:p>
        </w:tc>
      </w:tr>
      <w:tr w:rsidR="00A26B9A" w:rsidRPr="00145AB5" w:rsidTr="00A26B9A">
        <w:trPr>
          <w:trHeight w:val="334"/>
        </w:trPr>
        <w:tc>
          <w:tcPr>
            <w:tcW w:w="710" w:type="dxa"/>
            <w:gridSpan w:val="2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1</w:t>
            </w:r>
          </w:p>
        </w:tc>
        <w:tc>
          <w:tcPr>
            <w:tcW w:w="10773" w:type="dxa"/>
            <w:gridSpan w:val="2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Выявление и реабилитация несовершеннолетних и их семей, оказавшихся в сложной жизненной ситуации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 xml:space="preserve">в течение 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года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соц. педагог</w:t>
            </w:r>
          </w:p>
        </w:tc>
      </w:tr>
      <w:tr w:rsidR="00A26B9A" w:rsidRPr="00145AB5" w:rsidTr="00A26B9A">
        <w:trPr>
          <w:trHeight w:val="334"/>
        </w:trPr>
        <w:tc>
          <w:tcPr>
            <w:tcW w:w="710" w:type="dxa"/>
            <w:gridSpan w:val="2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2</w:t>
            </w:r>
          </w:p>
        </w:tc>
        <w:tc>
          <w:tcPr>
            <w:tcW w:w="10773" w:type="dxa"/>
            <w:gridSpan w:val="2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Составление базы данных по социально неблагополучным семьям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сентябрь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соц. педагог</w:t>
            </w:r>
          </w:p>
        </w:tc>
      </w:tr>
      <w:tr w:rsidR="00A26B9A" w:rsidRPr="00145AB5" w:rsidTr="00A26B9A">
        <w:trPr>
          <w:trHeight w:val="334"/>
        </w:trPr>
        <w:tc>
          <w:tcPr>
            <w:tcW w:w="710" w:type="dxa"/>
            <w:gridSpan w:val="2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3</w:t>
            </w:r>
          </w:p>
        </w:tc>
        <w:tc>
          <w:tcPr>
            <w:tcW w:w="10773" w:type="dxa"/>
            <w:gridSpan w:val="2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Проведение индивидуальных профилактических консультаций с семьями социального риска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 xml:space="preserve">в течение 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года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соц. педагог</w:t>
            </w:r>
          </w:p>
        </w:tc>
      </w:tr>
      <w:tr w:rsidR="00A26B9A" w:rsidRPr="00145AB5" w:rsidTr="00A26B9A">
        <w:trPr>
          <w:trHeight w:val="334"/>
        </w:trPr>
        <w:tc>
          <w:tcPr>
            <w:tcW w:w="710" w:type="dxa"/>
            <w:gridSpan w:val="2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4</w:t>
            </w:r>
          </w:p>
        </w:tc>
        <w:tc>
          <w:tcPr>
            <w:tcW w:w="10773" w:type="dxa"/>
            <w:gridSpan w:val="2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Организация оздоровления и отдыха во внеурочное время детей из неблагополучных и малообеспеченных семей.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каникулярное время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соц. педагог</w:t>
            </w:r>
          </w:p>
        </w:tc>
      </w:tr>
      <w:tr w:rsidR="00A26B9A" w:rsidRPr="00145AB5" w:rsidTr="00A26B9A">
        <w:trPr>
          <w:trHeight w:val="334"/>
        </w:trPr>
        <w:tc>
          <w:tcPr>
            <w:tcW w:w="710" w:type="dxa"/>
            <w:gridSpan w:val="2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5</w:t>
            </w:r>
          </w:p>
        </w:tc>
        <w:tc>
          <w:tcPr>
            <w:tcW w:w="10773" w:type="dxa"/>
            <w:gridSpan w:val="2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Организация работы по профилактике профессионального выгорания у учащихся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 xml:space="preserve">в течение 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года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психолог</w:t>
            </w:r>
          </w:p>
        </w:tc>
      </w:tr>
      <w:tr w:rsidR="00A26B9A" w:rsidRPr="00145AB5" w:rsidTr="00A26B9A">
        <w:trPr>
          <w:trHeight w:val="334"/>
        </w:trPr>
        <w:tc>
          <w:tcPr>
            <w:tcW w:w="710" w:type="dxa"/>
            <w:gridSpan w:val="2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6</w:t>
            </w:r>
          </w:p>
        </w:tc>
        <w:tc>
          <w:tcPr>
            <w:tcW w:w="10773" w:type="dxa"/>
            <w:gridSpan w:val="2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Организация волонтерского движения по оказанию помощи детям, склонным к суицидальным действиям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 xml:space="preserve">в течение 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года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Зам. директора по ВР</w:t>
            </w:r>
          </w:p>
        </w:tc>
      </w:tr>
      <w:tr w:rsidR="00A26B9A" w:rsidRPr="00145AB5" w:rsidTr="00A26B9A">
        <w:trPr>
          <w:trHeight w:val="334"/>
        </w:trPr>
        <w:tc>
          <w:tcPr>
            <w:tcW w:w="710" w:type="dxa"/>
            <w:gridSpan w:val="2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7</w:t>
            </w:r>
          </w:p>
        </w:tc>
        <w:tc>
          <w:tcPr>
            <w:tcW w:w="10773" w:type="dxa"/>
            <w:gridSpan w:val="2"/>
          </w:tcPr>
          <w:p w:rsidR="00A26B9A" w:rsidRPr="00145AB5" w:rsidRDefault="00A26B9A" w:rsidP="00A26B9A">
            <w:pPr>
              <w:rPr>
                <w:b/>
                <w:i/>
                <w:color w:val="000000"/>
                <w:u w:val="single"/>
              </w:rPr>
            </w:pPr>
            <w:r w:rsidRPr="00145AB5">
              <w:rPr>
                <w:b/>
                <w:i/>
                <w:color w:val="000000"/>
                <w:u w:val="single"/>
              </w:rPr>
              <w:t xml:space="preserve">Психологические классные часы: </w:t>
            </w:r>
          </w:p>
          <w:p w:rsidR="00A26B9A" w:rsidRPr="00145AB5" w:rsidRDefault="00A26B9A" w:rsidP="00A26B9A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145AB5">
              <w:rPr>
                <w:color w:val="000000"/>
              </w:rPr>
              <w:t xml:space="preserve">В поисках хорошего настроения (1 </w:t>
            </w:r>
            <w:proofErr w:type="spellStart"/>
            <w:r w:rsidRPr="00145AB5">
              <w:rPr>
                <w:color w:val="000000"/>
              </w:rPr>
              <w:t>кл</w:t>
            </w:r>
            <w:proofErr w:type="spellEnd"/>
            <w:r w:rsidRPr="00145AB5">
              <w:rPr>
                <w:color w:val="000000"/>
              </w:rPr>
              <w:t>)</w:t>
            </w:r>
          </w:p>
          <w:p w:rsidR="00A26B9A" w:rsidRPr="00145AB5" w:rsidRDefault="00A26B9A" w:rsidP="00A26B9A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145AB5">
              <w:rPr>
                <w:color w:val="000000"/>
              </w:rPr>
              <w:t xml:space="preserve">Профилактика курения (2 </w:t>
            </w:r>
            <w:proofErr w:type="spellStart"/>
            <w:r w:rsidRPr="00145AB5">
              <w:rPr>
                <w:color w:val="000000"/>
              </w:rPr>
              <w:t>кл</w:t>
            </w:r>
            <w:proofErr w:type="spellEnd"/>
            <w:r w:rsidRPr="00145AB5">
              <w:rPr>
                <w:color w:val="000000"/>
              </w:rPr>
              <w:t>)</w:t>
            </w:r>
          </w:p>
          <w:p w:rsidR="00A26B9A" w:rsidRPr="00145AB5" w:rsidRDefault="00A26B9A" w:rsidP="00A26B9A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145AB5">
              <w:rPr>
                <w:color w:val="000000"/>
              </w:rPr>
              <w:t xml:space="preserve">Как научиться жить без драки (3 </w:t>
            </w:r>
            <w:proofErr w:type="spellStart"/>
            <w:r w:rsidRPr="00145AB5">
              <w:rPr>
                <w:color w:val="000000"/>
              </w:rPr>
              <w:t>кл</w:t>
            </w:r>
            <w:proofErr w:type="spellEnd"/>
            <w:r w:rsidRPr="00145AB5">
              <w:rPr>
                <w:color w:val="000000"/>
              </w:rPr>
              <w:t>.)</w:t>
            </w:r>
          </w:p>
          <w:p w:rsidR="00A26B9A" w:rsidRPr="00D720E9" w:rsidRDefault="00A26B9A" w:rsidP="00A26B9A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D720E9">
              <w:rPr>
                <w:color w:val="000000"/>
              </w:rPr>
              <w:t xml:space="preserve">Учимся снимать усталость (4 </w:t>
            </w:r>
            <w:proofErr w:type="spellStart"/>
            <w:r w:rsidRPr="00D720E9">
              <w:rPr>
                <w:color w:val="000000"/>
              </w:rPr>
              <w:t>кл</w:t>
            </w:r>
            <w:proofErr w:type="spellEnd"/>
            <w:r w:rsidRPr="00D720E9">
              <w:rPr>
                <w:color w:val="000000"/>
              </w:rPr>
              <w:t>)</w:t>
            </w:r>
          </w:p>
          <w:p w:rsidR="00A26B9A" w:rsidRPr="00145AB5" w:rsidRDefault="00A26B9A" w:rsidP="00A26B9A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145AB5">
              <w:rPr>
                <w:color w:val="000000"/>
              </w:rPr>
              <w:t>Толерантность (5 классы)</w:t>
            </w:r>
          </w:p>
          <w:p w:rsidR="00A26B9A" w:rsidRPr="00145AB5" w:rsidRDefault="00A26B9A" w:rsidP="00A26B9A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145AB5">
              <w:rPr>
                <w:color w:val="000000"/>
              </w:rPr>
              <w:t>Как преодолевать тревогу (6 класс.)</w:t>
            </w:r>
          </w:p>
          <w:p w:rsidR="00A26B9A" w:rsidRPr="00145AB5" w:rsidRDefault="00A26B9A" w:rsidP="00A26B9A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145AB5">
              <w:rPr>
                <w:color w:val="000000"/>
              </w:rPr>
              <w:t xml:space="preserve">Способы решения конфликтов с родителями (7 </w:t>
            </w:r>
            <w:proofErr w:type="spellStart"/>
            <w:r w:rsidRPr="00145AB5">
              <w:rPr>
                <w:color w:val="000000"/>
              </w:rPr>
              <w:t>кл</w:t>
            </w:r>
            <w:proofErr w:type="spellEnd"/>
            <w:r w:rsidRPr="00145AB5">
              <w:rPr>
                <w:color w:val="000000"/>
              </w:rPr>
              <w:t>.)</w:t>
            </w:r>
          </w:p>
          <w:p w:rsidR="00A26B9A" w:rsidRPr="00145AB5" w:rsidRDefault="00A26B9A" w:rsidP="00A26B9A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145AB5">
              <w:rPr>
                <w:color w:val="000000"/>
              </w:rPr>
              <w:t xml:space="preserve">Стресс в жизни человека. Способы борьбы со стрессом (8 </w:t>
            </w:r>
            <w:proofErr w:type="spellStart"/>
            <w:r w:rsidRPr="00145AB5">
              <w:rPr>
                <w:color w:val="000000"/>
              </w:rPr>
              <w:t>кл</w:t>
            </w:r>
            <w:proofErr w:type="spellEnd"/>
            <w:r w:rsidRPr="00145AB5">
              <w:rPr>
                <w:color w:val="000000"/>
              </w:rPr>
              <w:t>.)</w:t>
            </w:r>
          </w:p>
          <w:p w:rsidR="00A26B9A" w:rsidRPr="00145AB5" w:rsidRDefault="00A26B9A" w:rsidP="00A26B9A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145AB5">
              <w:rPr>
                <w:color w:val="000000"/>
              </w:rPr>
              <w:t xml:space="preserve">Грани </w:t>
            </w:r>
            <w:proofErr w:type="gramStart"/>
            <w:r w:rsidRPr="00145AB5">
              <w:rPr>
                <w:color w:val="000000"/>
              </w:rPr>
              <w:t>моего</w:t>
            </w:r>
            <w:proofErr w:type="gramEnd"/>
            <w:r w:rsidRPr="00145AB5">
              <w:rPr>
                <w:color w:val="000000"/>
              </w:rPr>
              <w:t xml:space="preserve"> Я (9 </w:t>
            </w:r>
            <w:proofErr w:type="spellStart"/>
            <w:r w:rsidRPr="00145AB5">
              <w:rPr>
                <w:color w:val="000000"/>
              </w:rPr>
              <w:t>кл</w:t>
            </w:r>
            <w:proofErr w:type="spellEnd"/>
            <w:r w:rsidRPr="00145AB5">
              <w:rPr>
                <w:color w:val="000000"/>
              </w:rPr>
              <w:t xml:space="preserve">.) </w:t>
            </w:r>
          </w:p>
          <w:p w:rsidR="00A26B9A" w:rsidRPr="00145AB5" w:rsidRDefault="00A26B9A" w:rsidP="00A26B9A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145AB5">
              <w:rPr>
                <w:color w:val="000000"/>
              </w:rPr>
              <w:t xml:space="preserve">Я + он + они = мы (10 </w:t>
            </w:r>
            <w:proofErr w:type="spellStart"/>
            <w:r w:rsidRPr="00145AB5">
              <w:rPr>
                <w:color w:val="000000"/>
              </w:rPr>
              <w:t>кл</w:t>
            </w:r>
            <w:proofErr w:type="spellEnd"/>
            <w:r w:rsidRPr="00145AB5">
              <w:rPr>
                <w:color w:val="000000"/>
              </w:rPr>
              <w:t>.)</w:t>
            </w:r>
          </w:p>
          <w:p w:rsidR="00A26B9A" w:rsidRPr="00145AB5" w:rsidRDefault="00A26B9A" w:rsidP="00A26B9A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145AB5">
              <w:rPr>
                <w:color w:val="000000"/>
              </w:rPr>
              <w:t xml:space="preserve">Способы </w:t>
            </w:r>
            <w:proofErr w:type="spellStart"/>
            <w:r w:rsidRPr="00145AB5">
              <w:rPr>
                <w:color w:val="000000"/>
              </w:rPr>
              <w:t>саморегуляции</w:t>
            </w:r>
            <w:proofErr w:type="spellEnd"/>
            <w:r w:rsidRPr="00145AB5">
              <w:rPr>
                <w:color w:val="000000"/>
              </w:rPr>
              <w:t xml:space="preserve"> эмоционального состояния (11 </w:t>
            </w:r>
            <w:proofErr w:type="spellStart"/>
            <w:r w:rsidRPr="00145AB5">
              <w:rPr>
                <w:color w:val="000000"/>
              </w:rPr>
              <w:t>кл</w:t>
            </w:r>
            <w:proofErr w:type="spellEnd"/>
            <w:r w:rsidRPr="00145AB5">
              <w:rPr>
                <w:color w:val="000000"/>
              </w:rPr>
              <w:t>.)</w:t>
            </w:r>
          </w:p>
          <w:p w:rsidR="00A26B9A" w:rsidRPr="00145AB5" w:rsidRDefault="00A26B9A" w:rsidP="00A26B9A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145AB5">
              <w:rPr>
                <w:color w:val="000000"/>
              </w:rPr>
              <w:t>«Как сказать</w:t>
            </w:r>
            <w:proofErr w:type="gramStart"/>
            <w:r w:rsidRPr="00145AB5">
              <w:rPr>
                <w:color w:val="000000"/>
              </w:rPr>
              <w:t xml:space="preserve"> Н</w:t>
            </w:r>
            <w:proofErr w:type="gramEnd"/>
            <w:r w:rsidRPr="00145AB5">
              <w:rPr>
                <w:color w:val="000000"/>
              </w:rPr>
              <w:t xml:space="preserve">ет!» (8 </w:t>
            </w:r>
            <w:proofErr w:type="spellStart"/>
            <w:r w:rsidRPr="00145AB5">
              <w:rPr>
                <w:color w:val="000000"/>
              </w:rPr>
              <w:t>кл</w:t>
            </w:r>
            <w:proofErr w:type="spellEnd"/>
            <w:r w:rsidRPr="00145AB5">
              <w:rPr>
                <w:color w:val="000000"/>
              </w:rPr>
              <w:t>.)</w:t>
            </w:r>
          </w:p>
          <w:p w:rsidR="00A26B9A" w:rsidRPr="00145AB5" w:rsidRDefault="00A26B9A" w:rsidP="00A26B9A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145AB5">
              <w:rPr>
                <w:color w:val="000000"/>
              </w:rPr>
              <w:lastRenderedPageBreak/>
              <w:t xml:space="preserve">Не сломай свою судьбу! Подросток и наркомания. 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октябрь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ноябрь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ноябрь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январь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сентябрь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февраль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декабрь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октябрь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февраль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январь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март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lastRenderedPageBreak/>
              <w:t>февраль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апрель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 xml:space="preserve">психолог, </w:t>
            </w:r>
            <w:proofErr w:type="spellStart"/>
            <w:r w:rsidRPr="00145AB5">
              <w:rPr>
                <w:color w:val="000000"/>
              </w:rPr>
              <w:t>кл</w:t>
            </w:r>
            <w:proofErr w:type="gramStart"/>
            <w:r w:rsidRPr="00145AB5">
              <w:rPr>
                <w:color w:val="000000"/>
              </w:rPr>
              <w:t>.р</w:t>
            </w:r>
            <w:proofErr w:type="gramEnd"/>
            <w:r w:rsidRPr="00145AB5">
              <w:rPr>
                <w:color w:val="000000"/>
              </w:rPr>
              <w:t>ук</w:t>
            </w:r>
            <w:proofErr w:type="spellEnd"/>
            <w:r w:rsidRPr="00145AB5">
              <w:rPr>
                <w:color w:val="000000"/>
              </w:rPr>
              <w:t xml:space="preserve">. 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 xml:space="preserve">психолог, </w:t>
            </w:r>
            <w:proofErr w:type="spellStart"/>
            <w:r w:rsidRPr="00145AB5">
              <w:rPr>
                <w:color w:val="000000"/>
              </w:rPr>
              <w:t>кл</w:t>
            </w:r>
            <w:proofErr w:type="gramStart"/>
            <w:r w:rsidRPr="00145AB5">
              <w:rPr>
                <w:color w:val="000000"/>
              </w:rPr>
              <w:t>.р</w:t>
            </w:r>
            <w:proofErr w:type="gramEnd"/>
            <w:r w:rsidRPr="00145AB5">
              <w:rPr>
                <w:color w:val="000000"/>
              </w:rPr>
              <w:t>ук</w:t>
            </w:r>
            <w:proofErr w:type="spellEnd"/>
            <w:r w:rsidRPr="00145AB5">
              <w:rPr>
                <w:color w:val="000000"/>
              </w:rPr>
              <w:t>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 xml:space="preserve">соц. педагог, </w:t>
            </w:r>
            <w:proofErr w:type="spellStart"/>
            <w:r w:rsidRPr="00145AB5">
              <w:rPr>
                <w:color w:val="000000"/>
              </w:rPr>
              <w:t>кл</w:t>
            </w:r>
            <w:proofErr w:type="gramStart"/>
            <w:r w:rsidRPr="00145AB5">
              <w:rPr>
                <w:color w:val="000000"/>
              </w:rPr>
              <w:t>.р</w:t>
            </w:r>
            <w:proofErr w:type="gramEnd"/>
            <w:r w:rsidRPr="00145AB5">
              <w:rPr>
                <w:color w:val="000000"/>
              </w:rPr>
              <w:t>ук</w:t>
            </w:r>
            <w:proofErr w:type="spellEnd"/>
            <w:r w:rsidRPr="00145AB5">
              <w:rPr>
                <w:color w:val="000000"/>
              </w:rPr>
              <w:t>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 xml:space="preserve">соц. педагог, </w:t>
            </w:r>
            <w:proofErr w:type="spellStart"/>
            <w:r w:rsidRPr="00145AB5">
              <w:rPr>
                <w:color w:val="000000"/>
              </w:rPr>
              <w:t>кл</w:t>
            </w:r>
            <w:proofErr w:type="gramStart"/>
            <w:r w:rsidRPr="00145AB5">
              <w:rPr>
                <w:color w:val="000000"/>
              </w:rPr>
              <w:t>.р</w:t>
            </w:r>
            <w:proofErr w:type="gramEnd"/>
            <w:r w:rsidRPr="00145AB5">
              <w:rPr>
                <w:color w:val="000000"/>
              </w:rPr>
              <w:t>ук</w:t>
            </w:r>
            <w:proofErr w:type="spellEnd"/>
            <w:r w:rsidRPr="00145AB5">
              <w:rPr>
                <w:color w:val="000000"/>
              </w:rPr>
              <w:t>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 xml:space="preserve">соц. педагог, </w:t>
            </w:r>
            <w:proofErr w:type="spellStart"/>
            <w:r w:rsidRPr="00145AB5">
              <w:rPr>
                <w:color w:val="000000"/>
              </w:rPr>
              <w:t>кл</w:t>
            </w:r>
            <w:proofErr w:type="gramStart"/>
            <w:r w:rsidRPr="00145AB5">
              <w:rPr>
                <w:color w:val="000000"/>
              </w:rPr>
              <w:t>.р</w:t>
            </w:r>
            <w:proofErr w:type="gramEnd"/>
            <w:r w:rsidRPr="00145AB5">
              <w:rPr>
                <w:color w:val="000000"/>
              </w:rPr>
              <w:t>ук</w:t>
            </w:r>
            <w:proofErr w:type="spellEnd"/>
            <w:r w:rsidRPr="00145AB5">
              <w:rPr>
                <w:color w:val="000000"/>
              </w:rPr>
              <w:t>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 xml:space="preserve">психолог, </w:t>
            </w:r>
            <w:proofErr w:type="spellStart"/>
            <w:r w:rsidRPr="00145AB5">
              <w:rPr>
                <w:color w:val="000000"/>
              </w:rPr>
              <w:t>кл</w:t>
            </w:r>
            <w:proofErr w:type="gramStart"/>
            <w:r w:rsidRPr="00145AB5">
              <w:rPr>
                <w:color w:val="000000"/>
              </w:rPr>
              <w:t>.р</w:t>
            </w:r>
            <w:proofErr w:type="gramEnd"/>
            <w:r w:rsidRPr="00145AB5">
              <w:rPr>
                <w:color w:val="000000"/>
              </w:rPr>
              <w:t>ук</w:t>
            </w:r>
            <w:proofErr w:type="spellEnd"/>
            <w:r w:rsidRPr="00145AB5">
              <w:rPr>
                <w:color w:val="000000"/>
              </w:rPr>
              <w:t>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 xml:space="preserve">психолог, </w:t>
            </w:r>
            <w:proofErr w:type="spellStart"/>
            <w:r w:rsidRPr="00145AB5">
              <w:rPr>
                <w:color w:val="000000"/>
              </w:rPr>
              <w:t>кл</w:t>
            </w:r>
            <w:proofErr w:type="gramStart"/>
            <w:r w:rsidRPr="00145AB5">
              <w:rPr>
                <w:color w:val="000000"/>
              </w:rPr>
              <w:t>.р</w:t>
            </w:r>
            <w:proofErr w:type="gramEnd"/>
            <w:r w:rsidRPr="00145AB5">
              <w:rPr>
                <w:color w:val="000000"/>
              </w:rPr>
              <w:t>ук</w:t>
            </w:r>
            <w:proofErr w:type="spellEnd"/>
            <w:r w:rsidRPr="00145AB5">
              <w:rPr>
                <w:color w:val="000000"/>
              </w:rPr>
              <w:t>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 xml:space="preserve">психолог, </w:t>
            </w:r>
            <w:proofErr w:type="spellStart"/>
            <w:r w:rsidRPr="00145AB5">
              <w:rPr>
                <w:color w:val="000000"/>
              </w:rPr>
              <w:t>кл</w:t>
            </w:r>
            <w:proofErr w:type="gramStart"/>
            <w:r w:rsidRPr="00145AB5">
              <w:rPr>
                <w:color w:val="000000"/>
              </w:rPr>
              <w:t>.р</w:t>
            </w:r>
            <w:proofErr w:type="gramEnd"/>
            <w:r w:rsidRPr="00145AB5">
              <w:rPr>
                <w:color w:val="000000"/>
              </w:rPr>
              <w:t>ук</w:t>
            </w:r>
            <w:proofErr w:type="spellEnd"/>
            <w:r w:rsidRPr="00145AB5">
              <w:rPr>
                <w:color w:val="000000"/>
              </w:rPr>
              <w:t>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 xml:space="preserve">соц. педагог, </w:t>
            </w:r>
            <w:proofErr w:type="spellStart"/>
            <w:r w:rsidRPr="00145AB5">
              <w:rPr>
                <w:color w:val="000000"/>
              </w:rPr>
              <w:t>кл</w:t>
            </w:r>
            <w:proofErr w:type="gramStart"/>
            <w:r w:rsidRPr="00145AB5">
              <w:rPr>
                <w:color w:val="000000"/>
              </w:rPr>
              <w:t>.р</w:t>
            </w:r>
            <w:proofErr w:type="gramEnd"/>
            <w:r w:rsidRPr="00145AB5">
              <w:rPr>
                <w:color w:val="000000"/>
              </w:rPr>
              <w:t>ук</w:t>
            </w:r>
            <w:proofErr w:type="spellEnd"/>
            <w:r w:rsidRPr="00145AB5">
              <w:rPr>
                <w:color w:val="000000"/>
              </w:rPr>
              <w:t>.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proofErr w:type="spellStart"/>
            <w:r w:rsidRPr="00145AB5">
              <w:rPr>
                <w:color w:val="000000"/>
              </w:rPr>
              <w:t>кл</w:t>
            </w:r>
            <w:proofErr w:type="spellEnd"/>
            <w:r w:rsidRPr="00145AB5">
              <w:rPr>
                <w:color w:val="000000"/>
              </w:rPr>
              <w:t>. руководитель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proofErr w:type="spellStart"/>
            <w:r w:rsidRPr="00145AB5">
              <w:rPr>
                <w:color w:val="000000"/>
              </w:rPr>
              <w:t>кл</w:t>
            </w:r>
            <w:proofErr w:type="spellEnd"/>
            <w:r w:rsidRPr="00145AB5">
              <w:rPr>
                <w:color w:val="000000"/>
              </w:rPr>
              <w:t>. руководитель</w:t>
            </w:r>
          </w:p>
        </w:tc>
      </w:tr>
      <w:tr w:rsidR="00A26B9A" w:rsidRPr="00145AB5" w:rsidTr="00A26B9A">
        <w:trPr>
          <w:trHeight w:val="334"/>
        </w:trPr>
        <w:tc>
          <w:tcPr>
            <w:tcW w:w="710" w:type="dxa"/>
            <w:gridSpan w:val="2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lastRenderedPageBreak/>
              <w:t>8</w:t>
            </w:r>
          </w:p>
        </w:tc>
        <w:tc>
          <w:tcPr>
            <w:tcW w:w="10773" w:type="dxa"/>
            <w:gridSpan w:val="2"/>
          </w:tcPr>
          <w:p w:rsidR="00A26B9A" w:rsidRPr="00145AB5" w:rsidRDefault="00A26B9A" w:rsidP="00A26B9A">
            <w:pPr>
              <w:rPr>
                <w:b/>
                <w:i/>
                <w:color w:val="000000"/>
                <w:u w:val="single"/>
              </w:rPr>
            </w:pPr>
            <w:r w:rsidRPr="00145AB5">
              <w:rPr>
                <w:b/>
                <w:i/>
                <w:color w:val="000000"/>
                <w:u w:val="single"/>
              </w:rPr>
              <w:t>Правовые классные часы:</w:t>
            </w:r>
          </w:p>
          <w:p w:rsidR="00A26B9A" w:rsidRPr="00D720E9" w:rsidRDefault="00A26B9A" w:rsidP="00A26B9A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D720E9">
              <w:rPr>
                <w:color w:val="000000"/>
              </w:rPr>
              <w:t xml:space="preserve">Что ты должен знать об УК РФ (6 – 8 </w:t>
            </w:r>
            <w:proofErr w:type="spellStart"/>
            <w:r w:rsidRPr="00D720E9">
              <w:rPr>
                <w:color w:val="000000"/>
              </w:rPr>
              <w:t>кл</w:t>
            </w:r>
            <w:proofErr w:type="spellEnd"/>
            <w:r w:rsidRPr="00D720E9">
              <w:rPr>
                <w:color w:val="000000"/>
              </w:rPr>
              <w:t>.)</w:t>
            </w:r>
          </w:p>
          <w:p w:rsidR="00A26B9A" w:rsidRPr="00D720E9" w:rsidRDefault="00A26B9A" w:rsidP="00A26B9A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D720E9">
              <w:rPr>
                <w:color w:val="000000"/>
              </w:rPr>
              <w:t xml:space="preserve">Уголовная ответственность несовершеннолетних (8 – 11 </w:t>
            </w:r>
            <w:proofErr w:type="spellStart"/>
            <w:r w:rsidRPr="00D720E9">
              <w:rPr>
                <w:color w:val="000000"/>
              </w:rPr>
              <w:t>кл</w:t>
            </w:r>
            <w:proofErr w:type="spellEnd"/>
            <w:r w:rsidRPr="00D720E9">
              <w:rPr>
                <w:color w:val="000000"/>
              </w:rPr>
              <w:t>.)</w:t>
            </w:r>
          </w:p>
          <w:p w:rsidR="00A26B9A" w:rsidRPr="00145AB5" w:rsidRDefault="00A26B9A" w:rsidP="00A26B9A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D720E9">
              <w:rPr>
                <w:color w:val="000000"/>
              </w:rPr>
              <w:t>Знаешь ли ты свои права и обязанности (5 – 9 классы)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сентябрь, октябрь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ноябрь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инспектор ОППН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инспектор ОППН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 xml:space="preserve">соц. педагог, </w:t>
            </w:r>
            <w:proofErr w:type="spellStart"/>
            <w:r w:rsidRPr="00145AB5">
              <w:rPr>
                <w:color w:val="000000"/>
              </w:rPr>
              <w:t>кл</w:t>
            </w:r>
            <w:proofErr w:type="spellEnd"/>
            <w:r w:rsidRPr="00145AB5">
              <w:rPr>
                <w:color w:val="000000"/>
              </w:rPr>
              <w:t>. рук.</w:t>
            </w:r>
          </w:p>
        </w:tc>
      </w:tr>
      <w:tr w:rsidR="00A26B9A" w:rsidRPr="00145AB5" w:rsidTr="00A26B9A">
        <w:trPr>
          <w:trHeight w:val="334"/>
        </w:trPr>
        <w:tc>
          <w:tcPr>
            <w:tcW w:w="710" w:type="dxa"/>
            <w:gridSpan w:val="2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9</w:t>
            </w:r>
          </w:p>
        </w:tc>
        <w:tc>
          <w:tcPr>
            <w:tcW w:w="10773" w:type="dxa"/>
            <w:gridSpan w:val="2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 xml:space="preserve">Психолого-педагогическая поддержка </w:t>
            </w:r>
            <w:proofErr w:type="gramStart"/>
            <w:r w:rsidRPr="00145AB5">
              <w:rPr>
                <w:color w:val="000000"/>
              </w:rPr>
              <w:t>обучающихся</w:t>
            </w:r>
            <w:proofErr w:type="gramEnd"/>
            <w:r w:rsidRPr="00145AB5">
              <w:rPr>
                <w:color w:val="000000"/>
              </w:rPr>
              <w:t xml:space="preserve"> к выпускным экзаменам (тренинг 9 </w:t>
            </w:r>
            <w:proofErr w:type="spellStart"/>
            <w:r w:rsidRPr="00145AB5">
              <w:rPr>
                <w:color w:val="000000"/>
              </w:rPr>
              <w:t>кл</w:t>
            </w:r>
            <w:proofErr w:type="spellEnd"/>
            <w:r w:rsidRPr="00145AB5">
              <w:rPr>
                <w:color w:val="000000"/>
              </w:rPr>
              <w:t>)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март - апрель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психолог</w:t>
            </w:r>
          </w:p>
        </w:tc>
      </w:tr>
      <w:tr w:rsidR="00A26B9A" w:rsidRPr="00145AB5" w:rsidTr="00A26B9A">
        <w:trPr>
          <w:trHeight w:val="334"/>
        </w:trPr>
        <w:tc>
          <w:tcPr>
            <w:tcW w:w="710" w:type="dxa"/>
            <w:gridSpan w:val="2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10</w:t>
            </w:r>
          </w:p>
        </w:tc>
        <w:tc>
          <w:tcPr>
            <w:tcW w:w="10773" w:type="dxa"/>
            <w:gridSpan w:val="2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Игра для учащихся 5–</w:t>
            </w:r>
            <w:proofErr w:type="spellStart"/>
            <w:r w:rsidRPr="00145AB5">
              <w:rPr>
                <w:color w:val="000000"/>
              </w:rPr>
              <w:t>х</w:t>
            </w:r>
            <w:proofErr w:type="spellEnd"/>
            <w:r w:rsidRPr="00145AB5">
              <w:rPr>
                <w:color w:val="000000"/>
              </w:rPr>
              <w:t xml:space="preserve"> классов «Колючка» 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октябрь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 xml:space="preserve">Психолог, </w:t>
            </w:r>
            <w:proofErr w:type="spellStart"/>
            <w:r w:rsidRPr="00145AB5">
              <w:rPr>
                <w:color w:val="000000"/>
              </w:rPr>
              <w:t>кл</w:t>
            </w:r>
            <w:proofErr w:type="spellEnd"/>
            <w:r w:rsidRPr="00145AB5">
              <w:rPr>
                <w:color w:val="000000"/>
              </w:rPr>
              <w:t>. рук. ПМСЦ Невского р-на</w:t>
            </w:r>
          </w:p>
        </w:tc>
      </w:tr>
      <w:tr w:rsidR="00A26B9A" w:rsidRPr="00145AB5" w:rsidTr="00A26B9A">
        <w:trPr>
          <w:trHeight w:val="334"/>
        </w:trPr>
        <w:tc>
          <w:tcPr>
            <w:tcW w:w="710" w:type="dxa"/>
            <w:gridSpan w:val="2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11</w:t>
            </w:r>
          </w:p>
        </w:tc>
        <w:tc>
          <w:tcPr>
            <w:tcW w:w="10773" w:type="dxa"/>
            <w:gridSpan w:val="2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 xml:space="preserve">Игра «В чём смысл жизни?» 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февраль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proofErr w:type="spellStart"/>
            <w:r w:rsidRPr="00145AB5">
              <w:rPr>
                <w:color w:val="000000"/>
              </w:rPr>
              <w:t>кл</w:t>
            </w:r>
            <w:proofErr w:type="spellEnd"/>
            <w:r w:rsidRPr="00145AB5">
              <w:rPr>
                <w:color w:val="000000"/>
              </w:rPr>
              <w:t>. руководитель,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ПМСЦ Невского р-на</w:t>
            </w:r>
          </w:p>
        </w:tc>
      </w:tr>
      <w:tr w:rsidR="00A26B9A" w:rsidRPr="00145AB5" w:rsidTr="00A26B9A">
        <w:trPr>
          <w:trHeight w:val="334"/>
        </w:trPr>
        <w:tc>
          <w:tcPr>
            <w:tcW w:w="710" w:type="dxa"/>
            <w:gridSpan w:val="2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12</w:t>
            </w:r>
          </w:p>
        </w:tc>
        <w:tc>
          <w:tcPr>
            <w:tcW w:w="10773" w:type="dxa"/>
            <w:gridSpan w:val="2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 xml:space="preserve">Гр. занятия по формированию социальных навыков и навыков здорового образа жизни «Я и мой выбор» 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в течение года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proofErr w:type="spellStart"/>
            <w:r w:rsidRPr="00145AB5">
              <w:rPr>
                <w:color w:val="000000"/>
              </w:rPr>
              <w:t>кл</w:t>
            </w:r>
            <w:proofErr w:type="spellEnd"/>
            <w:r w:rsidRPr="00145AB5">
              <w:rPr>
                <w:color w:val="000000"/>
              </w:rPr>
              <w:t>. руководитель,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социальный педагог</w:t>
            </w:r>
          </w:p>
        </w:tc>
      </w:tr>
      <w:tr w:rsidR="00A26B9A" w:rsidRPr="00145AB5" w:rsidTr="00A26B9A">
        <w:trPr>
          <w:trHeight w:val="334"/>
        </w:trPr>
        <w:tc>
          <w:tcPr>
            <w:tcW w:w="710" w:type="dxa"/>
            <w:gridSpan w:val="2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13</w:t>
            </w:r>
          </w:p>
        </w:tc>
        <w:tc>
          <w:tcPr>
            <w:tcW w:w="10773" w:type="dxa"/>
            <w:gridSpan w:val="2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 xml:space="preserve">Диспут для подростков «Успех в жизни» 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декабрь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 xml:space="preserve">соц. педагог, </w:t>
            </w:r>
            <w:proofErr w:type="spellStart"/>
            <w:r w:rsidRPr="00145AB5">
              <w:rPr>
                <w:color w:val="000000"/>
              </w:rPr>
              <w:t>кл</w:t>
            </w:r>
            <w:proofErr w:type="spellEnd"/>
            <w:r w:rsidRPr="00145AB5">
              <w:rPr>
                <w:color w:val="000000"/>
              </w:rPr>
              <w:t>. рук.</w:t>
            </w:r>
          </w:p>
        </w:tc>
      </w:tr>
      <w:tr w:rsidR="00A26B9A" w:rsidRPr="00145AB5" w:rsidTr="00A26B9A">
        <w:trPr>
          <w:trHeight w:val="334"/>
        </w:trPr>
        <w:tc>
          <w:tcPr>
            <w:tcW w:w="710" w:type="dxa"/>
            <w:gridSpan w:val="2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14</w:t>
            </w:r>
          </w:p>
        </w:tc>
        <w:tc>
          <w:tcPr>
            <w:tcW w:w="10773" w:type="dxa"/>
            <w:gridSpan w:val="2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Организация работы группы для подростков «Поверь в себя»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январь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Психолог, соц. педагог</w:t>
            </w:r>
          </w:p>
        </w:tc>
      </w:tr>
      <w:tr w:rsidR="00A26B9A" w:rsidRPr="00145AB5" w:rsidTr="00A26B9A">
        <w:trPr>
          <w:trHeight w:val="334"/>
        </w:trPr>
        <w:tc>
          <w:tcPr>
            <w:tcW w:w="15594" w:type="dxa"/>
            <w:gridSpan w:val="6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Педагоги</w:t>
            </w:r>
          </w:p>
        </w:tc>
      </w:tr>
      <w:tr w:rsidR="00A26B9A" w:rsidRPr="00145AB5" w:rsidTr="00A26B9A">
        <w:trPr>
          <w:trHeight w:val="334"/>
        </w:trPr>
        <w:tc>
          <w:tcPr>
            <w:tcW w:w="426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1</w:t>
            </w:r>
          </w:p>
        </w:tc>
        <w:tc>
          <w:tcPr>
            <w:tcW w:w="11057" w:type="dxa"/>
            <w:gridSpan w:val="3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 xml:space="preserve">Деловая игра «Педагогические приёмы создания ситуации успеха» 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октябрь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Зам. директора по ВР</w:t>
            </w:r>
          </w:p>
        </w:tc>
      </w:tr>
      <w:tr w:rsidR="00A26B9A" w:rsidRPr="00145AB5" w:rsidTr="00A26B9A">
        <w:trPr>
          <w:trHeight w:val="334"/>
        </w:trPr>
        <w:tc>
          <w:tcPr>
            <w:tcW w:w="426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2</w:t>
            </w:r>
          </w:p>
        </w:tc>
        <w:tc>
          <w:tcPr>
            <w:tcW w:w="11057" w:type="dxa"/>
            <w:gridSpan w:val="3"/>
          </w:tcPr>
          <w:p w:rsidR="00A26B9A" w:rsidRPr="00D720E9" w:rsidRDefault="00A26B9A" w:rsidP="00A26B9A">
            <w:pPr>
              <w:rPr>
                <w:color w:val="000000"/>
              </w:rPr>
            </w:pPr>
            <w:r w:rsidRPr="00D720E9">
              <w:rPr>
                <w:color w:val="000000"/>
              </w:rPr>
              <w:t>Семинар «Что такое суицид и как с ним бороться»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ноябрь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психолог, соц. педагог</w:t>
            </w:r>
          </w:p>
        </w:tc>
      </w:tr>
      <w:tr w:rsidR="00A26B9A" w:rsidRPr="00145AB5" w:rsidTr="00A26B9A">
        <w:trPr>
          <w:trHeight w:val="334"/>
        </w:trPr>
        <w:tc>
          <w:tcPr>
            <w:tcW w:w="426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3</w:t>
            </w:r>
          </w:p>
        </w:tc>
        <w:tc>
          <w:tcPr>
            <w:tcW w:w="11057" w:type="dxa"/>
            <w:gridSpan w:val="3"/>
          </w:tcPr>
          <w:p w:rsidR="00A26B9A" w:rsidRPr="00D720E9" w:rsidRDefault="00A26B9A" w:rsidP="00A26B9A">
            <w:pPr>
              <w:rPr>
                <w:color w:val="000000"/>
              </w:rPr>
            </w:pPr>
            <w:r w:rsidRPr="00D720E9">
              <w:rPr>
                <w:color w:val="000000"/>
              </w:rPr>
              <w:t xml:space="preserve">Семинар </w:t>
            </w:r>
            <w:proofErr w:type="spellStart"/>
            <w:r w:rsidRPr="00D720E9">
              <w:rPr>
                <w:color w:val="000000"/>
              </w:rPr>
              <w:t>кл</w:t>
            </w:r>
            <w:proofErr w:type="spellEnd"/>
            <w:r w:rsidRPr="00D720E9">
              <w:rPr>
                <w:color w:val="000000"/>
              </w:rPr>
              <w:t xml:space="preserve">. руководителей «Некоторые причины и формы проявления невротических расстройств у современных старшеклассников» 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декабрь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Зам. директора  по ВР</w:t>
            </w:r>
          </w:p>
        </w:tc>
      </w:tr>
      <w:tr w:rsidR="00A26B9A" w:rsidRPr="00145AB5" w:rsidTr="00A26B9A">
        <w:trPr>
          <w:trHeight w:val="334"/>
        </w:trPr>
        <w:tc>
          <w:tcPr>
            <w:tcW w:w="426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4</w:t>
            </w:r>
          </w:p>
        </w:tc>
        <w:tc>
          <w:tcPr>
            <w:tcW w:w="11057" w:type="dxa"/>
            <w:gridSpan w:val="3"/>
          </w:tcPr>
          <w:p w:rsidR="00A26B9A" w:rsidRPr="00D720E9" w:rsidRDefault="00A26B9A" w:rsidP="00A26B9A">
            <w:pPr>
              <w:rPr>
                <w:color w:val="000000"/>
              </w:rPr>
            </w:pPr>
            <w:r w:rsidRPr="00D720E9">
              <w:rPr>
                <w:color w:val="000000"/>
              </w:rPr>
              <w:t>Семинар «Типология возрастных психолого-педагогических особенностей учащихся»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январь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психолог</w:t>
            </w:r>
          </w:p>
        </w:tc>
      </w:tr>
      <w:tr w:rsidR="00A26B9A" w:rsidRPr="00145AB5" w:rsidTr="00A26B9A">
        <w:trPr>
          <w:trHeight w:val="334"/>
        </w:trPr>
        <w:tc>
          <w:tcPr>
            <w:tcW w:w="426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5</w:t>
            </w:r>
          </w:p>
        </w:tc>
        <w:tc>
          <w:tcPr>
            <w:tcW w:w="11057" w:type="dxa"/>
            <w:gridSpan w:val="3"/>
          </w:tcPr>
          <w:p w:rsidR="00A26B9A" w:rsidRPr="00D720E9" w:rsidRDefault="00A26B9A" w:rsidP="00A26B9A">
            <w:pPr>
              <w:rPr>
                <w:color w:val="000000"/>
              </w:rPr>
            </w:pPr>
            <w:r w:rsidRPr="00D720E9">
              <w:rPr>
                <w:color w:val="000000"/>
              </w:rPr>
              <w:t>Семинар классных руководителей «Психологический климат в классе»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февраль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Зам. директора по ВР</w:t>
            </w:r>
          </w:p>
        </w:tc>
      </w:tr>
      <w:tr w:rsidR="00A26B9A" w:rsidRPr="00145AB5" w:rsidTr="00A26B9A">
        <w:trPr>
          <w:trHeight w:val="334"/>
        </w:trPr>
        <w:tc>
          <w:tcPr>
            <w:tcW w:w="426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6</w:t>
            </w:r>
          </w:p>
        </w:tc>
        <w:tc>
          <w:tcPr>
            <w:tcW w:w="11057" w:type="dxa"/>
            <w:gridSpan w:val="3"/>
          </w:tcPr>
          <w:p w:rsidR="00A26B9A" w:rsidRPr="00D720E9" w:rsidRDefault="00A26B9A" w:rsidP="00A26B9A">
            <w:pPr>
              <w:rPr>
                <w:color w:val="000000"/>
              </w:rPr>
            </w:pPr>
            <w:r w:rsidRPr="00D720E9">
              <w:rPr>
                <w:color w:val="000000"/>
              </w:rPr>
              <w:t xml:space="preserve">Семинар классных руководителей «Профилактика конфликтных ситуаций и работа с ними» 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март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Зам. директора по ВР</w:t>
            </w:r>
          </w:p>
        </w:tc>
      </w:tr>
      <w:tr w:rsidR="00A26B9A" w:rsidRPr="00145AB5" w:rsidTr="00A26B9A">
        <w:trPr>
          <w:trHeight w:val="334"/>
        </w:trPr>
        <w:tc>
          <w:tcPr>
            <w:tcW w:w="426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7</w:t>
            </w:r>
          </w:p>
        </w:tc>
        <w:tc>
          <w:tcPr>
            <w:tcW w:w="11057" w:type="dxa"/>
            <w:gridSpan w:val="3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Семинар-практикум «Методы разрешения педагогических конфликтов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 xml:space="preserve">по плану 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Зам. директора по ВР, психолог</w:t>
            </w:r>
          </w:p>
        </w:tc>
      </w:tr>
      <w:tr w:rsidR="00A26B9A" w:rsidRPr="00145AB5" w:rsidTr="00A26B9A">
        <w:trPr>
          <w:trHeight w:val="334"/>
        </w:trPr>
        <w:tc>
          <w:tcPr>
            <w:tcW w:w="15594" w:type="dxa"/>
            <w:gridSpan w:val="6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Родители</w:t>
            </w:r>
          </w:p>
        </w:tc>
      </w:tr>
      <w:tr w:rsidR="00A26B9A" w:rsidRPr="00145AB5" w:rsidTr="00A26B9A">
        <w:trPr>
          <w:trHeight w:val="334"/>
        </w:trPr>
        <w:tc>
          <w:tcPr>
            <w:tcW w:w="426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1</w:t>
            </w:r>
          </w:p>
        </w:tc>
        <w:tc>
          <w:tcPr>
            <w:tcW w:w="11057" w:type="dxa"/>
            <w:gridSpan w:val="3"/>
          </w:tcPr>
          <w:p w:rsidR="00A26B9A" w:rsidRPr="00145AB5" w:rsidRDefault="00A26B9A" w:rsidP="00A26B9A">
            <w:pPr>
              <w:rPr>
                <w:b/>
                <w:i/>
                <w:color w:val="000000"/>
                <w:u w:val="single"/>
              </w:rPr>
            </w:pPr>
            <w:r w:rsidRPr="00145AB5">
              <w:rPr>
                <w:b/>
                <w:i/>
                <w:color w:val="000000"/>
                <w:u w:val="single"/>
              </w:rPr>
              <w:t>Родительский лекторий:</w:t>
            </w:r>
          </w:p>
          <w:p w:rsidR="00A26B9A" w:rsidRPr="00145AB5" w:rsidRDefault="00A26B9A" w:rsidP="00A26B9A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145AB5">
              <w:rPr>
                <w:color w:val="000000"/>
              </w:rPr>
              <w:t>Возрастные психолого-педагогические особенности (младший школьник, подросток, старший школьник).</w:t>
            </w:r>
          </w:p>
          <w:p w:rsidR="00A26B9A" w:rsidRPr="00145AB5" w:rsidRDefault="00A26B9A" w:rsidP="00A26B9A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145AB5">
              <w:rPr>
                <w:color w:val="000000"/>
              </w:rPr>
              <w:t>Наши ошибки в воспитании детей.</w:t>
            </w:r>
          </w:p>
          <w:p w:rsidR="00A26B9A" w:rsidRPr="00145AB5" w:rsidRDefault="00A26B9A" w:rsidP="00A26B9A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145AB5">
              <w:rPr>
                <w:color w:val="000000"/>
              </w:rPr>
              <w:lastRenderedPageBreak/>
              <w:t>Шаги общения</w:t>
            </w:r>
            <w:proofErr w:type="gramStart"/>
            <w:r w:rsidRPr="00145AB5">
              <w:rPr>
                <w:color w:val="000000"/>
              </w:rPr>
              <w:t xml:space="preserve"> .</w:t>
            </w:r>
            <w:proofErr w:type="gramEnd"/>
          </w:p>
          <w:p w:rsidR="00A26B9A" w:rsidRPr="00145AB5" w:rsidRDefault="00A26B9A" w:rsidP="00A26B9A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145AB5">
              <w:rPr>
                <w:color w:val="000000"/>
              </w:rPr>
              <w:t>Психологические особенности периода адаптации, формы родительской помощи и поддержки.</w:t>
            </w:r>
          </w:p>
          <w:p w:rsidR="00A26B9A" w:rsidRPr="00145AB5" w:rsidRDefault="00A26B9A" w:rsidP="00A26B9A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145AB5">
              <w:rPr>
                <w:color w:val="000000"/>
              </w:rPr>
              <w:t>Тревожность и её влияние на развитие личности.</w:t>
            </w:r>
          </w:p>
          <w:p w:rsidR="00A26B9A" w:rsidRPr="00D720E9" w:rsidRDefault="00A26B9A" w:rsidP="00A26B9A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D720E9">
              <w:rPr>
                <w:color w:val="000000"/>
              </w:rPr>
              <w:t>Трудный возраст или советы родителям.</w:t>
            </w:r>
          </w:p>
          <w:p w:rsidR="00A26B9A" w:rsidRPr="00D720E9" w:rsidRDefault="00A26B9A" w:rsidP="00A26B9A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D720E9">
              <w:rPr>
                <w:color w:val="000000"/>
              </w:rPr>
              <w:t>Что такое суицид и как с ним бороться (среднее и старшее звено).</w:t>
            </w:r>
          </w:p>
          <w:p w:rsidR="00A26B9A" w:rsidRPr="00145AB5" w:rsidRDefault="00A26B9A" w:rsidP="00A26B9A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145AB5">
              <w:rPr>
                <w:color w:val="000000"/>
              </w:rPr>
              <w:t>Особенности детско-родительских отношений как фактор психологического дискомфорта.</w:t>
            </w:r>
          </w:p>
          <w:p w:rsidR="00A26B9A" w:rsidRPr="00D720E9" w:rsidRDefault="00A26B9A" w:rsidP="00A26B9A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D720E9">
              <w:rPr>
                <w:color w:val="000000"/>
              </w:rPr>
              <w:t>Чем и как увлекаются подростки.</w:t>
            </w:r>
          </w:p>
          <w:p w:rsidR="00A26B9A" w:rsidRPr="00D720E9" w:rsidRDefault="00A26B9A" w:rsidP="00A26B9A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D720E9">
              <w:rPr>
                <w:color w:val="000000"/>
              </w:rPr>
              <w:t>Куда уходят дети: профилактика безнадзорности и бродяжничества.</w:t>
            </w:r>
          </w:p>
          <w:p w:rsidR="00A26B9A" w:rsidRPr="00D720E9" w:rsidRDefault="00A26B9A" w:rsidP="00A26B9A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D720E9">
              <w:rPr>
                <w:color w:val="000000"/>
              </w:rPr>
              <w:t>Уголовная ответственность несовершеннолетних.</w:t>
            </w:r>
          </w:p>
          <w:p w:rsidR="00A26B9A" w:rsidRPr="00145AB5" w:rsidRDefault="00A26B9A" w:rsidP="00A26B9A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D720E9">
              <w:rPr>
                <w:color w:val="000000"/>
              </w:rPr>
              <w:t>Как помочь ребенку справиться с эмоциями.</w:t>
            </w:r>
          </w:p>
        </w:tc>
        <w:tc>
          <w:tcPr>
            <w:tcW w:w="1417" w:type="dxa"/>
          </w:tcPr>
          <w:p w:rsidR="00A26B9A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lastRenderedPageBreak/>
              <w:t xml:space="preserve">по плану, 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по запросу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proofErr w:type="spellStart"/>
            <w:r w:rsidRPr="00145AB5">
              <w:rPr>
                <w:color w:val="000000"/>
              </w:rPr>
              <w:t>кл</w:t>
            </w:r>
            <w:proofErr w:type="spellEnd"/>
            <w:r w:rsidRPr="00145AB5">
              <w:rPr>
                <w:color w:val="000000"/>
              </w:rPr>
              <w:t>. руководитель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психолог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зам</w:t>
            </w:r>
            <w:proofErr w:type="gramStart"/>
            <w:r w:rsidRPr="00145AB5">
              <w:rPr>
                <w:color w:val="000000"/>
              </w:rPr>
              <w:t>.д</w:t>
            </w:r>
            <w:proofErr w:type="gramEnd"/>
            <w:r w:rsidRPr="00145AB5">
              <w:rPr>
                <w:color w:val="000000"/>
              </w:rPr>
              <w:t>иректора по ВР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соц. педагог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lastRenderedPageBreak/>
              <w:t>инспектор</w:t>
            </w:r>
          </w:p>
          <w:p w:rsidR="00A26B9A" w:rsidRPr="00145AB5" w:rsidRDefault="00A26B9A" w:rsidP="00A26B9A">
            <w:pPr>
              <w:rPr>
                <w:color w:val="000000"/>
              </w:rPr>
            </w:pPr>
          </w:p>
        </w:tc>
      </w:tr>
      <w:tr w:rsidR="00A26B9A" w:rsidRPr="00145AB5" w:rsidTr="00A26B9A">
        <w:trPr>
          <w:trHeight w:val="334"/>
        </w:trPr>
        <w:tc>
          <w:tcPr>
            <w:tcW w:w="426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lastRenderedPageBreak/>
              <w:t>2</w:t>
            </w:r>
          </w:p>
        </w:tc>
        <w:tc>
          <w:tcPr>
            <w:tcW w:w="11057" w:type="dxa"/>
            <w:gridSpan w:val="3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Диспут «</w:t>
            </w:r>
            <w:proofErr w:type="gramStart"/>
            <w:r w:rsidRPr="00145AB5">
              <w:rPr>
                <w:color w:val="000000"/>
              </w:rPr>
              <w:t>Позитивное</w:t>
            </w:r>
            <w:proofErr w:type="gramEnd"/>
            <w:r w:rsidRPr="00145AB5">
              <w:rPr>
                <w:color w:val="000000"/>
              </w:rPr>
              <w:t xml:space="preserve"> и негативное в поведении ребенка: как к этому относиться».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по плану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соц. педагог</w:t>
            </w:r>
          </w:p>
        </w:tc>
      </w:tr>
      <w:tr w:rsidR="00A26B9A" w:rsidRPr="00145AB5" w:rsidTr="00A26B9A">
        <w:trPr>
          <w:trHeight w:val="334"/>
        </w:trPr>
        <w:tc>
          <w:tcPr>
            <w:tcW w:w="15594" w:type="dxa"/>
            <w:gridSpan w:val="6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Диагностика</w:t>
            </w:r>
          </w:p>
        </w:tc>
      </w:tr>
      <w:tr w:rsidR="00A26B9A" w:rsidRPr="00145AB5" w:rsidTr="00A26B9A">
        <w:trPr>
          <w:trHeight w:val="334"/>
        </w:trPr>
        <w:tc>
          <w:tcPr>
            <w:tcW w:w="15594" w:type="dxa"/>
            <w:gridSpan w:val="6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Учащиеся</w:t>
            </w:r>
          </w:p>
        </w:tc>
      </w:tr>
      <w:tr w:rsidR="00A26B9A" w:rsidRPr="00145AB5" w:rsidTr="00A26B9A">
        <w:trPr>
          <w:trHeight w:val="334"/>
        </w:trPr>
        <w:tc>
          <w:tcPr>
            <w:tcW w:w="774" w:type="dxa"/>
            <w:gridSpan w:val="3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1</w:t>
            </w:r>
          </w:p>
        </w:tc>
        <w:tc>
          <w:tcPr>
            <w:tcW w:w="10709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Исследование социального статуса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ежегодно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proofErr w:type="spellStart"/>
            <w:r w:rsidRPr="00145AB5">
              <w:rPr>
                <w:color w:val="000000"/>
              </w:rPr>
              <w:t>кл</w:t>
            </w:r>
            <w:proofErr w:type="spellEnd"/>
            <w:r w:rsidRPr="00145AB5">
              <w:rPr>
                <w:color w:val="000000"/>
              </w:rPr>
              <w:t>. руководитель</w:t>
            </w:r>
          </w:p>
        </w:tc>
      </w:tr>
      <w:tr w:rsidR="00A26B9A" w:rsidRPr="00145AB5" w:rsidTr="00A26B9A">
        <w:trPr>
          <w:trHeight w:val="334"/>
        </w:trPr>
        <w:tc>
          <w:tcPr>
            <w:tcW w:w="774" w:type="dxa"/>
            <w:gridSpan w:val="3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2</w:t>
            </w:r>
          </w:p>
        </w:tc>
        <w:tc>
          <w:tcPr>
            <w:tcW w:w="10709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Исследование уровня адаптации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по плану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психолог</w:t>
            </w:r>
          </w:p>
        </w:tc>
      </w:tr>
      <w:tr w:rsidR="00A26B9A" w:rsidRPr="00145AB5" w:rsidTr="00A26B9A">
        <w:trPr>
          <w:trHeight w:val="334"/>
        </w:trPr>
        <w:tc>
          <w:tcPr>
            <w:tcW w:w="774" w:type="dxa"/>
            <w:gridSpan w:val="3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3</w:t>
            </w:r>
          </w:p>
        </w:tc>
        <w:tc>
          <w:tcPr>
            <w:tcW w:w="10709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Исследование уровня тревожности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по плану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психолог</w:t>
            </w:r>
          </w:p>
        </w:tc>
      </w:tr>
      <w:tr w:rsidR="00A26B9A" w:rsidRPr="00145AB5" w:rsidTr="00A26B9A">
        <w:trPr>
          <w:trHeight w:val="334"/>
        </w:trPr>
        <w:tc>
          <w:tcPr>
            <w:tcW w:w="774" w:type="dxa"/>
            <w:gridSpan w:val="3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4</w:t>
            </w:r>
          </w:p>
        </w:tc>
        <w:tc>
          <w:tcPr>
            <w:tcW w:w="10709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 xml:space="preserve">Шкала социально психологической адаптации (СПА) 5,9,10 </w:t>
            </w:r>
            <w:proofErr w:type="spellStart"/>
            <w:r w:rsidRPr="00145AB5">
              <w:rPr>
                <w:color w:val="000000"/>
              </w:rPr>
              <w:t>кл</w:t>
            </w:r>
            <w:proofErr w:type="spellEnd"/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по плану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психолог</w:t>
            </w:r>
          </w:p>
        </w:tc>
      </w:tr>
      <w:tr w:rsidR="00A26B9A" w:rsidRPr="00145AB5" w:rsidTr="00A26B9A">
        <w:trPr>
          <w:trHeight w:val="334"/>
        </w:trPr>
        <w:tc>
          <w:tcPr>
            <w:tcW w:w="774" w:type="dxa"/>
            <w:gridSpan w:val="3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5</w:t>
            </w:r>
          </w:p>
        </w:tc>
        <w:tc>
          <w:tcPr>
            <w:tcW w:w="10709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Оценка способов реагирования на конфликтные ситуации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по запросу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психолог</w:t>
            </w:r>
          </w:p>
        </w:tc>
      </w:tr>
      <w:tr w:rsidR="00A26B9A" w:rsidRPr="00145AB5" w:rsidTr="00A26B9A">
        <w:trPr>
          <w:trHeight w:val="334"/>
        </w:trPr>
        <w:tc>
          <w:tcPr>
            <w:tcW w:w="774" w:type="dxa"/>
            <w:gridSpan w:val="3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6</w:t>
            </w:r>
          </w:p>
        </w:tc>
        <w:tc>
          <w:tcPr>
            <w:tcW w:w="10709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Склонность к отклоняющемуся поведению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дети группы риска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соц. педагог</w:t>
            </w:r>
          </w:p>
        </w:tc>
      </w:tr>
      <w:tr w:rsidR="00A26B9A" w:rsidRPr="00145AB5" w:rsidTr="00A26B9A">
        <w:trPr>
          <w:trHeight w:val="334"/>
        </w:trPr>
        <w:tc>
          <w:tcPr>
            <w:tcW w:w="15594" w:type="dxa"/>
            <w:gridSpan w:val="6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Родители</w:t>
            </w:r>
          </w:p>
        </w:tc>
      </w:tr>
      <w:tr w:rsidR="00A26B9A" w:rsidRPr="00145AB5" w:rsidTr="00A26B9A">
        <w:trPr>
          <w:trHeight w:val="334"/>
        </w:trPr>
        <w:tc>
          <w:tcPr>
            <w:tcW w:w="774" w:type="dxa"/>
            <w:gridSpan w:val="3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1</w:t>
            </w:r>
          </w:p>
        </w:tc>
        <w:tc>
          <w:tcPr>
            <w:tcW w:w="10709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proofErr w:type="spellStart"/>
            <w:r w:rsidRPr="00145AB5">
              <w:rPr>
                <w:color w:val="000000"/>
              </w:rPr>
              <w:t>Опросник</w:t>
            </w:r>
            <w:proofErr w:type="spellEnd"/>
            <w:r w:rsidRPr="00145AB5">
              <w:rPr>
                <w:color w:val="000000"/>
              </w:rPr>
              <w:t xml:space="preserve"> для родителей – диагностика нарушений во взаимоотношениях подростка с родителями и их причин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по запросу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психолог</w:t>
            </w:r>
          </w:p>
        </w:tc>
      </w:tr>
      <w:tr w:rsidR="00A26B9A" w:rsidRPr="00145AB5" w:rsidTr="00A26B9A">
        <w:trPr>
          <w:trHeight w:val="334"/>
        </w:trPr>
        <w:tc>
          <w:tcPr>
            <w:tcW w:w="774" w:type="dxa"/>
            <w:gridSpan w:val="3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2</w:t>
            </w:r>
          </w:p>
        </w:tc>
        <w:tc>
          <w:tcPr>
            <w:tcW w:w="10709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proofErr w:type="spellStart"/>
            <w:r w:rsidRPr="00145AB5">
              <w:rPr>
                <w:color w:val="000000"/>
              </w:rPr>
              <w:t>Опросник</w:t>
            </w:r>
            <w:proofErr w:type="spellEnd"/>
            <w:r w:rsidRPr="00145AB5">
              <w:rPr>
                <w:color w:val="000000"/>
              </w:rPr>
              <w:t xml:space="preserve"> родительского отношения (А.Варга, В.</w:t>
            </w:r>
            <w:r>
              <w:rPr>
                <w:color w:val="000000"/>
              </w:rPr>
              <w:t xml:space="preserve"> </w:t>
            </w:r>
            <w:proofErr w:type="spellStart"/>
            <w:r w:rsidRPr="00145AB5">
              <w:rPr>
                <w:color w:val="000000"/>
              </w:rPr>
              <w:t>Столин</w:t>
            </w:r>
            <w:proofErr w:type="spellEnd"/>
            <w:r w:rsidRPr="00145AB5">
              <w:rPr>
                <w:color w:val="000000"/>
              </w:rPr>
              <w:t>)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по запросу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психолог</w:t>
            </w:r>
          </w:p>
        </w:tc>
      </w:tr>
      <w:tr w:rsidR="00A26B9A" w:rsidRPr="00145AB5" w:rsidTr="00A26B9A">
        <w:trPr>
          <w:trHeight w:val="334"/>
        </w:trPr>
        <w:tc>
          <w:tcPr>
            <w:tcW w:w="15594" w:type="dxa"/>
            <w:gridSpan w:val="6"/>
          </w:tcPr>
          <w:p w:rsidR="00A26B9A" w:rsidRPr="00145AB5" w:rsidRDefault="00A26B9A" w:rsidP="00A26B9A">
            <w:pPr>
              <w:jc w:val="center"/>
              <w:rPr>
                <w:b/>
                <w:color w:val="000000"/>
              </w:rPr>
            </w:pPr>
            <w:r w:rsidRPr="00145AB5">
              <w:rPr>
                <w:b/>
                <w:color w:val="000000"/>
              </w:rPr>
              <w:t>Коррекция</w:t>
            </w:r>
          </w:p>
        </w:tc>
      </w:tr>
      <w:tr w:rsidR="00A26B9A" w:rsidRPr="00145AB5" w:rsidTr="00A26B9A">
        <w:trPr>
          <w:trHeight w:val="334"/>
        </w:trPr>
        <w:tc>
          <w:tcPr>
            <w:tcW w:w="774" w:type="dxa"/>
            <w:gridSpan w:val="3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1</w:t>
            </w:r>
          </w:p>
        </w:tc>
        <w:tc>
          <w:tcPr>
            <w:tcW w:w="10709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 xml:space="preserve">Занятие «Ты и я – </w:t>
            </w:r>
            <w:proofErr w:type="gramStart"/>
            <w:r w:rsidRPr="00145AB5">
              <w:rPr>
                <w:color w:val="000000"/>
              </w:rPr>
              <w:t>такие</w:t>
            </w:r>
            <w:proofErr w:type="gramEnd"/>
            <w:r w:rsidRPr="00145AB5">
              <w:rPr>
                <w:color w:val="000000"/>
              </w:rPr>
              <w:t xml:space="preserve"> разные» - для подростков 5-6 класс.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октябрь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психолог</w:t>
            </w:r>
          </w:p>
        </w:tc>
      </w:tr>
      <w:tr w:rsidR="00A26B9A" w:rsidRPr="00145AB5" w:rsidTr="00A26B9A">
        <w:trPr>
          <w:trHeight w:val="334"/>
        </w:trPr>
        <w:tc>
          <w:tcPr>
            <w:tcW w:w="774" w:type="dxa"/>
            <w:gridSpan w:val="3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2</w:t>
            </w:r>
          </w:p>
        </w:tc>
        <w:tc>
          <w:tcPr>
            <w:tcW w:w="10709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Занятие «Барьеры непонимания» 8 класс.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ноябрь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соц</w:t>
            </w:r>
            <w:proofErr w:type="gramStart"/>
            <w:r w:rsidRPr="00145AB5">
              <w:rPr>
                <w:color w:val="000000"/>
              </w:rPr>
              <w:t>.п</w:t>
            </w:r>
            <w:proofErr w:type="gramEnd"/>
            <w:r w:rsidRPr="00145AB5">
              <w:rPr>
                <w:color w:val="000000"/>
              </w:rPr>
              <w:t>едагог</w:t>
            </w:r>
          </w:p>
        </w:tc>
      </w:tr>
      <w:tr w:rsidR="00A26B9A" w:rsidRPr="00145AB5" w:rsidTr="00A26B9A">
        <w:trPr>
          <w:trHeight w:val="334"/>
        </w:trPr>
        <w:tc>
          <w:tcPr>
            <w:tcW w:w="774" w:type="dxa"/>
            <w:gridSpan w:val="3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3</w:t>
            </w:r>
          </w:p>
        </w:tc>
        <w:tc>
          <w:tcPr>
            <w:tcW w:w="10709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 xml:space="preserve">Занятие по повышению самооценки «Нарисуй подарок самому себе» (7 </w:t>
            </w:r>
            <w:proofErr w:type="spellStart"/>
            <w:r w:rsidRPr="00145AB5">
              <w:rPr>
                <w:color w:val="000000"/>
              </w:rPr>
              <w:t>кл</w:t>
            </w:r>
            <w:proofErr w:type="spellEnd"/>
            <w:r w:rsidRPr="00145AB5">
              <w:rPr>
                <w:color w:val="000000"/>
              </w:rPr>
              <w:t>.)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декабрь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соц</w:t>
            </w:r>
            <w:proofErr w:type="gramStart"/>
            <w:r w:rsidRPr="00145AB5">
              <w:rPr>
                <w:color w:val="000000"/>
              </w:rPr>
              <w:t>.п</w:t>
            </w:r>
            <w:proofErr w:type="gramEnd"/>
            <w:r w:rsidRPr="00145AB5">
              <w:rPr>
                <w:color w:val="000000"/>
              </w:rPr>
              <w:t>едагог</w:t>
            </w:r>
          </w:p>
        </w:tc>
      </w:tr>
      <w:tr w:rsidR="00A26B9A" w:rsidRPr="00145AB5" w:rsidTr="00A26B9A">
        <w:trPr>
          <w:trHeight w:val="334"/>
        </w:trPr>
        <w:tc>
          <w:tcPr>
            <w:tcW w:w="774" w:type="dxa"/>
            <w:gridSpan w:val="3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4</w:t>
            </w:r>
          </w:p>
        </w:tc>
        <w:tc>
          <w:tcPr>
            <w:tcW w:w="10709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Тренинг уверенности (для старшеклассников)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февраль</w:t>
            </w: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психолог</w:t>
            </w:r>
          </w:p>
        </w:tc>
      </w:tr>
      <w:tr w:rsidR="00A26B9A" w:rsidRPr="00145AB5" w:rsidTr="00A26B9A">
        <w:trPr>
          <w:trHeight w:val="334"/>
        </w:trPr>
        <w:tc>
          <w:tcPr>
            <w:tcW w:w="774" w:type="dxa"/>
            <w:gridSpan w:val="3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lastRenderedPageBreak/>
              <w:t>5</w:t>
            </w:r>
          </w:p>
        </w:tc>
        <w:tc>
          <w:tcPr>
            <w:tcW w:w="10709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Тренинг «Манипуляция: игры, в которые играют все» (для старшеклассников)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психолог</w:t>
            </w:r>
          </w:p>
        </w:tc>
      </w:tr>
      <w:tr w:rsidR="00A26B9A" w:rsidRPr="00145AB5" w:rsidTr="00A26B9A">
        <w:trPr>
          <w:trHeight w:val="334"/>
        </w:trPr>
        <w:tc>
          <w:tcPr>
            <w:tcW w:w="774" w:type="dxa"/>
            <w:gridSpan w:val="3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6</w:t>
            </w:r>
          </w:p>
        </w:tc>
        <w:tc>
          <w:tcPr>
            <w:tcW w:w="10709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Цикл занятий для подростков «Я сам строю свою жизнь».</w:t>
            </w:r>
          </w:p>
        </w:tc>
        <w:tc>
          <w:tcPr>
            <w:tcW w:w="1417" w:type="dxa"/>
          </w:tcPr>
          <w:p w:rsidR="00A26B9A" w:rsidRPr="00145AB5" w:rsidRDefault="00A26B9A" w:rsidP="00A26B9A">
            <w:pPr>
              <w:rPr>
                <w:color w:val="000000"/>
              </w:rPr>
            </w:pPr>
          </w:p>
        </w:tc>
        <w:tc>
          <w:tcPr>
            <w:tcW w:w="2694" w:type="dxa"/>
          </w:tcPr>
          <w:p w:rsidR="00A26B9A" w:rsidRPr="00145AB5" w:rsidRDefault="00A26B9A" w:rsidP="00A26B9A">
            <w:pPr>
              <w:rPr>
                <w:color w:val="000000"/>
              </w:rPr>
            </w:pPr>
            <w:r w:rsidRPr="00145AB5">
              <w:rPr>
                <w:color w:val="000000"/>
              </w:rPr>
              <w:t>соц</w:t>
            </w:r>
            <w:proofErr w:type="gramStart"/>
            <w:r w:rsidRPr="00145AB5">
              <w:rPr>
                <w:color w:val="000000"/>
              </w:rPr>
              <w:t>.п</w:t>
            </w:r>
            <w:proofErr w:type="gramEnd"/>
            <w:r w:rsidRPr="00145AB5">
              <w:rPr>
                <w:color w:val="000000"/>
              </w:rPr>
              <w:t>едагог</w:t>
            </w:r>
          </w:p>
        </w:tc>
      </w:tr>
    </w:tbl>
    <w:p w:rsidR="00A26B9A" w:rsidRDefault="00A26B9A" w:rsidP="00A26B9A"/>
    <w:p w:rsidR="00A26B9A" w:rsidRPr="00AC4716" w:rsidRDefault="00A26B9A" w:rsidP="00A26B9A">
      <w:pPr>
        <w:pStyle w:val="a3"/>
        <w:spacing w:before="30" w:beforeAutospacing="0" w:after="30" w:afterAutospacing="0"/>
        <w:jc w:val="center"/>
        <w:rPr>
          <w:sz w:val="28"/>
          <w:szCs w:val="28"/>
        </w:rPr>
      </w:pPr>
      <w:r w:rsidRPr="00AC4716">
        <w:rPr>
          <w:rStyle w:val="ae"/>
          <w:sz w:val="28"/>
          <w:szCs w:val="28"/>
        </w:rPr>
        <w:t>22. План мероприятий по адаптации и интеграции детей мигрантов, проводимые специалистами службы</w:t>
      </w:r>
    </w:p>
    <w:p w:rsidR="00A26B9A" w:rsidRPr="00AC4716" w:rsidRDefault="00A26B9A" w:rsidP="00A26B9A">
      <w:pPr>
        <w:pStyle w:val="a3"/>
        <w:spacing w:before="30" w:beforeAutospacing="0" w:after="30" w:afterAutospacing="0"/>
        <w:jc w:val="center"/>
        <w:rPr>
          <w:sz w:val="28"/>
          <w:szCs w:val="28"/>
        </w:rPr>
      </w:pPr>
      <w:r w:rsidRPr="00AC4716">
        <w:rPr>
          <w:rStyle w:val="ae"/>
          <w:sz w:val="28"/>
          <w:szCs w:val="28"/>
        </w:rPr>
        <w:t>психолого-педагогического  медико-социального сопровождения</w:t>
      </w:r>
    </w:p>
    <w:p w:rsidR="00A26B9A" w:rsidRPr="00AC4716" w:rsidRDefault="00A26B9A" w:rsidP="00A26B9A">
      <w:pPr>
        <w:pStyle w:val="default"/>
        <w:spacing w:before="30" w:beforeAutospacing="0" w:after="30" w:afterAutospacing="0"/>
        <w:rPr>
          <w:sz w:val="20"/>
          <w:szCs w:val="20"/>
        </w:rPr>
      </w:pPr>
      <w:r w:rsidRPr="00AC4716">
        <w:rPr>
          <w:rStyle w:val="ae"/>
        </w:rPr>
        <w:t>Цель работы:</w:t>
      </w:r>
      <w:r w:rsidRPr="00AC4716">
        <w:t> </w:t>
      </w:r>
      <w:r w:rsidRPr="00AC4716">
        <w:rPr>
          <w:i/>
        </w:rPr>
        <w:t>создание условий для эффективной адаптации и интеграции детей мигрантов в учреждении.</w:t>
      </w:r>
    </w:p>
    <w:p w:rsidR="00A26B9A" w:rsidRPr="00AC4716" w:rsidRDefault="00A26B9A" w:rsidP="00A26B9A">
      <w:pPr>
        <w:pStyle w:val="default"/>
        <w:spacing w:before="30" w:beforeAutospacing="0" w:after="30" w:afterAutospacing="0"/>
        <w:rPr>
          <w:sz w:val="20"/>
          <w:szCs w:val="20"/>
        </w:rPr>
      </w:pPr>
      <w:r w:rsidRPr="00AC4716">
        <w:rPr>
          <w:rStyle w:val="ae"/>
        </w:rPr>
        <w:t>Задачи:</w:t>
      </w:r>
    </w:p>
    <w:p w:rsidR="00A26B9A" w:rsidRPr="00AC4716" w:rsidRDefault="00A26B9A" w:rsidP="00A26B9A">
      <w:pPr>
        <w:pStyle w:val="default"/>
        <w:spacing w:before="30" w:beforeAutospacing="0" w:after="30" w:afterAutospacing="0"/>
        <w:rPr>
          <w:i/>
          <w:sz w:val="20"/>
          <w:szCs w:val="20"/>
        </w:rPr>
      </w:pPr>
      <w:r w:rsidRPr="00AC4716">
        <w:rPr>
          <w:i/>
        </w:rPr>
        <w:t>- обеспечение сохранности психического здоровья;</w:t>
      </w:r>
    </w:p>
    <w:p w:rsidR="00A26B9A" w:rsidRPr="00AC4716" w:rsidRDefault="00A26B9A" w:rsidP="00A26B9A">
      <w:pPr>
        <w:pStyle w:val="default"/>
        <w:spacing w:before="30" w:beforeAutospacing="0" w:after="30" w:afterAutospacing="0"/>
        <w:rPr>
          <w:i/>
          <w:sz w:val="20"/>
          <w:szCs w:val="20"/>
        </w:rPr>
      </w:pPr>
      <w:r w:rsidRPr="00AC4716">
        <w:rPr>
          <w:i/>
        </w:rPr>
        <w:t xml:space="preserve">- обеспечение успешности вхождения в </w:t>
      </w:r>
      <w:proofErr w:type="spellStart"/>
      <w:r w:rsidRPr="00AC4716">
        <w:rPr>
          <w:i/>
        </w:rPr>
        <w:t>инокультурную</w:t>
      </w:r>
      <w:proofErr w:type="spellEnd"/>
      <w:r w:rsidRPr="00AC4716">
        <w:rPr>
          <w:i/>
        </w:rPr>
        <w:t xml:space="preserve"> среду класса, школы, города;</w:t>
      </w:r>
    </w:p>
    <w:p w:rsidR="00A26B9A" w:rsidRPr="00AC4716" w:rsidRDefault="00A26B9A" w:rsidP="00A26B9A">
      <w:pPr>
        <w:pStyle w:val="default"/>
        <w:spacing w:before="30" w:beforeAutospacing="0" w:after="30" w:afterAutospacing="0"/>
        <w:rPr>
          <w:i/>
          <w:sz w:val="20"/>
          <w:szCs w:val="20"/>
        </w:rPr>
      </w:pPr>
      <w:r w:rsidRPr="00AC4716">
        <w:rPr>
          <w:i/>
        </w:rPr>
        <w:t>- формирование толерантного отношения к обществу, в котором происходит социализация.</w:t>
      </w:r>
    </w:p>
    <w:p w:rsidR="00A26B9A" w:rsidRPr="00AC4716" w:rsidRDefault="00A26B9A" w:rsidP="00A26B9A">
      <w:pPr>
        <w:pStyle w:val="a3"/>
        <w:spacing w:before="30" w:beforeAutospacing="0" w:after="30" w:afterAutospacing="0"/>
        <w:rPr>
          <w:b/>
          <w:i/>
          <w:sz w:val="20"/>
          <w:szCs w:val="20"/>
        </w:rPr>
      </w:pPr>
      <w:r w:rsidRPr="00AC4716">
        <w:rPr>
          <w:b/>
          <w:i/>
        </w:rPr>
        <w:t>Психолого-педагогическое сопровождение включает три аспекта:</w:t>
      </w:r>
    </w:p>
    <w:p w:rsidR="00A26B9A" w:rsidRPr="00AC4716" w:rsidRDefault="00A26B9A" w:rsidP="00A26B9A">
      <w:pPr>
        <w:pStyle w:val="a3"/>
        <w:spacing w:before="30" w:beforeAutospacing="0" w:after="30" w:afterAutospacing="0"/>
        <w:rPr>
          <w:i/>
          <w:sz w:val="20"/>
          <w:szCs w:val="20"/>
        </w:rPr>
      </w:pPr>
      <w:r w:rsidRPr="00AC4716">
        <w:rPr>
          <w:i/>
        </w:rPr>
        <w:t>1) необходимо психолого-педагогическое сопровождение детей, которое обеспечит максимально комфортное вхождение в новую среду, поможет снизить тревожность детей, уровень агрессивности, раскрыть индивидуальные особенности.</w:t>
      </w:r>
    </w:p>
    <w:p w:rsidR="00A26B9A" w:rsidRPr="00AC4716" w:rsidRDefault="00A26B9A" w:rsidP="00A26B9A">
      <w:pPr>
        <w:pStyle w:val="a3"/>
        <w:spacing w:before="30" w:beforeAutospacing="0" w:after="30" w:afterAutospacing="0"/>
        <w:rPr>
          <w:i/>
          <w:sz w:val="20"/>
          <w:szCs w:val="20"/>
        </w:rPr>
      </w:pPr>
      <w:r w:rsidRPr="00AC4716">
        <w:rPr>
          <w:i/>
        </w:rPr>
        <w:t>2) дети должны проходить языковую адаптацию, предусматривающую изучение русского языка в дополнение к обязательным урокам.</w:t>
      </w:r>
    </w:p>
    <w:p w:rsidR="00A26B9A" w:rsidRPr="00AC4716" w:rsidRDefault="00A26B9A" w:rsidP="00A26B9A">
      <w:pPr>
        <w:pStyle w:val="a3"/>
        <w:spacing w:before="30" w:beforeAutospacing="0" w:after="30" w:afterAutospacing="0"/>
        <w:rPr>
          <w:i/>
          <w:sz w:val="20"/>
          <w:szCs w:val="20"/>
        </w:rPr>
      </w:pPr>
      <w:r w:rsidRPr="00AC4716">
        <w:rPr>
          <w:i/>
        </w:rPr>
        <w:t xml:space="preserve">3) не обойтись без </w:t>
      </w:r>
      <w:proofErr w:type="spellStart"/>
      <w:r w:rsidRPr="00AC4716">
        <w:rPr>
          <w:i/>
        </w:rPr>
        <w:t>социокультурной</w:t>
      </w:r>
      <w:proofErr w:type="spellEnd"/>
      <w:r w:rsidRPr="00AC4716">
        <w:rPr>
          <w:i/>
        </w:rPr>
        <w:t xml:space="preserve"> адаптации. Это знакомство с людьми, средой проживания, социальными условиями, культурными нормами, культурно-историческими традициями, менталитетом, литературой.</w:t>
      </w:r>
    </w:p>
    <w:p w:rsidR="00A26B9A" w:rsidRPr="00AC4716" w:rsidRDefault="00A26B9A" w:rsidP="00A26B9A">
      <w:pPr>
        <w:pStyle w:val="a3"/>
        <w:spacing w:before="30" w:beforeAutospacing="0" w:after="30" w:afterAutospacing="0"/>
        <w:rPr>
          <w:b/>
          <w:i/>
          <w:sz w:val="20"/>
          <w:szCs w:val="20"/>
        </w:rPr>
      </w:pPr>
      <w:r w:rsidRPr="00AC4716">
        <w:rPr>
          <w:b/>
          <w:i/>
        </w:rPr>
        <w:t>Для решения выше указанных задач специалистами службы ППМС сопровождения проводятся следующие мероприятия:</w:t>
      </w:r>
    </w:p>
    <w:p w:rsidR="00A26B9A" w:rsidRPr="00AC4716" w:rsidRDefault="00A26B9A" w:rsidP="00A26B9A">
      <w:pPr>
        <w:pStyle w:val="a3"/>
        <w:spacing w:before="30" w:beforeAutospacing="0" w:after="30" w:afterAutospacing="0"/>
        <w:rPr>
          <w:i/>
          <w:sz w:val="20"/>
          <w:szCs w:val="20"/>
        </w:rPr>
      </w:pPr>
      <w:r w:rsidRPr="00AC4716">
        <w:rPr>
          <w:i/>
        </w:rPr>
        <w:t>1. Проведение диагностики личностной сферы детей мигрантов.</w:t>
      </w:r>
    </w:p>
    <w:p w:rsidR="00A26B9A" w:rsidRPr="00AC4716" w:rsidRDefault="00A26B9A" w:rsidP="00A26B9A">
      <w:pPr>
        <w:pStyle w:val="a3"/>
        <w:spacing w:before="30" w:beforeAutospacing="0" w:after="30" w:afterAutospacing="0"/>
        <w:rPr>
          <w:i/>
          <w:sz w:val="20"/>
          <w:szCs w:val="20"/>
        </w:rPr>
      </w:pPr>
      <w:r w:rsidRPr="00AC4716">
        <w:rPr>
          <w:i/>
        </w:rPr>
        <w:t>2. Индивидуальные консультации с детьми мигрантов (по запросу).</w:t>
      </w:r>
    </w:p>
    <w:p w:rsidR="00A26B9A" w:rsidRPr="00AC4716" w:rsidRDefault="00A26B9A" w:rsidP="00A26B9A">
      <w:pPr>
        <w:pStyle w:val="a3"/>
        <w:spacing w:before="30" w:beforeAutospacing="0" w:after="30" w:afterAutospacing="0"/>
        <w:rPr>
          <w:i/>
          <w:sz w:val="20"/>
          <w:szCs w:val="20"/>
        </w:rPr>
      </w:pPr>
      <w:r w:rsidRPr="00AC4716">
        <w:rPr>
          <w:i/>
        </w:rPr>
        <w:t>3. Выявление интересов и склонностей ребёнка, вовлечение во внеурочную деятельность, в секции, контроль их посещения.</w:t>
      </w:r>
    </w:p>
    <w:p w:rsidR="00A26B9A" w:rsidRPr="00AC4716" w:rsidRDefault="00A26B9A" w:rsidP="00A26B9A">
      <w:pPr>
        <w:pStyle w:val="a3"/>
        <w:spacing w:before="30" w:beforeAutospacing="0" w:after="30" w:afterAutospacing="0"/>
        <w:rPr>
          <w:i/>
          <w:sz w:val="20"/>
          <w:szCs w:val="20"/>
        </w:rPr>
      </w:pPr>
      <w:r w:rsidRPr="00AC4716">
        <w:rPr>
          <w:i/>
        </w:rPr>
        <w:t>4. Индивидуально-групповые занятия с детьми мигрантов по русскому языку.</w:t>
      </w:r>
    </w:p>
    <w:p w:rsidR="00A26B9A" w:rsidRPr="00AC4716" w:rsidRDefault="00A26B9A" w:rsidP="00A26B9A">
      <w:pPr>
        <w:pStyle w:val="a3"/>
        <w:spacing w:before="30" w:beforeAutospacing="0" w:after="30" w:afterAutospacing="0"/>
        <w:rPr>
          <w:i/>
          <w:sz w:val="20"/>
          <w:szCs w:val="20"/>
        </w:rPr>
      </w:pPr>
      <w:r w:rsidRPr="00AC4716">
        <w:rPr>
          <w:i/>
        </w:rPr>
        <w:t>5. Профилактика асоциального поведения и проблем в обучении, общении.</w:t>
      </w:r>
    </w:p>
    <w:p w:rsidR="00A26B9A" w:rsidRPr="00AC4716" w:rsidRDefault="00A26B9A" w:rsidP="00A26B9A">
      <w:pPr>
        <w:pStyle w:val="a3"/>
        <w:spacing w:before="30" w:beforeAutospacing="0" w:after="30" w:afterAutospacing="0"/>
        <w:rPr>
          <w:i/>
          <w:sz w:val="20"/>
          <w:szCs w:val="20"/>
        </w:rPr>
      </w:pPr>
      <w:r w:rsidRPr="00AC4716">
        <w:rPr>
          <w:i/>
        </w:rPr>
        <w:t>6. Занятия – тренинги, направленные на сплочение коллектива (по необходимости).</w:t>
      </w:r>
    </w:p>
    <w:p w:rsidR="00A26B9A" w:rsidRPr="00AC4716" w:rsidRDefault="00A26B9A" w:rsidP="00A26B9A">
      <w:pPr>
        <w:pStyle w:val="a3"/>
        <w:spacing w:before="30" w:beforeAutospacing="0" w:after="30" w:afterAutospacing="0"/>
        <w:rPr>
          <w:i/>
          <w:sz w:val="20"/>
          <w:szCs w:val="20"/>
        </w:rPr>
      </w:pPr>
      <w:r w:rsidRPr="00AC4716">
        <w:rPr>
          <w:i/>
        </w:rPr>
        <w:t>7. Занятия – тренинги, направленные на коррекцию межличностных отношений (по необходимости).</w:t>
      </w:r>
    </w:p>
    <w:p w:rsidR="00A26B9A" w:rsidRPr="00AC4716" w:rsidRDefault="00A26B9A" w:rsidP="00A26B9A">
      <w:pPr>
        <w:pStyle w:val="a3"/>
        <w:spacing w:before="30" w:beforeAutospacing="0" w:after="30" w:afterAutospacing="0"/>
        <w:rPr>
          <w:i/>
          <w:sz w:val="20"/>
          <w:szCs w:val="20"/>
        </w:rPr>
      </w:pPr>
      <w:r w:rsidRPr="00AC4716">
        <w:rPr>
          <w:i/>
        </w:rPr>
        <w:t>8. Проведение недели толерантности.</w:t>
      </w:r>
    </w:p>
    <w:p w:rsidR="00A26B9A" w:rsidRPr="00B45428" w:rsidRDefault="00A26B9A" w:rsidP="00A26B9A">
      <w:pPr>
        <w:pStyle w:val="a3"/>
        <w:spacing w:before="30" w:beforeAutospacing="0" w:after="30" w:afterAutospacing="0"/>
        <w:rPr>
          <w:i/>
          <w:sz w:val="20"/>
          <w:szCs w:val="20"/>
        </w:rPr>
      </w:pPr>
      <w:r w:rsidRPr="00AC4716">
        <w:rPr>
          <w:i/>
        </w:rPr>
        <w:t>9. Привлечение детей мигрантов к участию в классных и школьных мероприятиях.</w:t>
      </w:r>
    </w:p>
    <w:tbl>
      <w:tblPr>
        <w:tblW w:w="15168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710"/>
        <w:gridCol w:w="156"/>
        <w:gridCol w:w="8632"/>
        <w:gridCol w:w="2977"/>
        <w:gridCol w:w="2693"/>
      </w:tblGrid>
      <w:tr w:rsidR="00A26B9A" w:rsidRPr="00AC4716" w:rsidTr="00A26B9A">
        <w:trPr>
          <w:trHeight w:val="15"/>
        </w:trPr>
        <w:tc>
          <w:tcPr>
            <w:tcW w:w="710" w:type="dxa"/>
            <w:hideMark/>
          </w:tcPr>
          <w:p w:rsidR="00A26B9A" w:rsidRPr="00AC4716" w:rsidRDefault="00A26B9A" w:rsidP="00A26B9A">
            <w:pPr>
              <w:rPr>
                <w:rFonts w:eastAsia="Times New Roman"/>
                <w:sz w:val="2"/>
              </w:rPr>
            </w:pPr>
          </w:p>
        </w:tc>
        <w:tc>
          <w:tcPr>
            <w:tcW w:w="8788" w:type="dxa"/>
            <w:gridSpan w:val="2"/>
            <w:hideMark/>
          </w:tcPr>
          <w:p w:rsidR="00A26B9A" w:rsidRPr="00AC4716" w:rsidRDefault="00A26B9A" w:rsidP="00A26B9A">
            <w:pPr>
              <w:rPr>
                <w:rFonts w:eastAsia="Times New Roman"/>
                <w:sz w:val="2"/>
              </w:rPr>
            </w:pPr>
          </w:p>
        </w:tc>
        <w:tc>
          <w:tcPr>
            <w:tcW w:w="2977" w:type="dxa"/>
            <w:hideMark/>
          </w:tcPr>
          <w:p w:rsidR="00A26B9A" w:rsidRPr="00AC4716" w:rsidRDefault="00A26B9A" w:rsidP="00A26B9A">
            <w:pPr>
              <w:rPr>
                <w:rFonts w:eastAsia="Times New Roman"/>
                <w:sz w:val="2"/>
              </w:rPr>
            </w:pPr>
          </w:p>
        </w:tc>
        <w:tc>
          <w:tcPr>
            <w:tcW w:w="2693" w:type="dxa"/>
            <w:hideMark/>
          </w:tcPr>
          <w:p w:rsidR="00A26B9A" w:rsidRPr="00AC4716" w:rsidRDefault="00A26B9A" w:rsidP="00A26B9A">
            <w:pPr>
              <w:rPr>
                <w:rFonts w:eastAsia="Times New Roman"/>
                <w:sz w:val="2"/>
              </w:rPr>
            </w:pPr>
          </w:p>
        </w:tc>
      </w:tr>
      <w:tr w:rsidR="00A26B9A" w:rsidRPr="000E749C" w:rsidTr="00A26B9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jc w:val="center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 xml:space="preserve">N </w:t>
            </w:r>
            <w:proofErr w:type="spellStart"/>
            <w:proofErr w:type="gramStart"/>
            <w:r w:rsidRPr="000E749C">
              <w:rPr>
                <w:rFonts w:eastAsia="Times New Roman"/>
              </w:rPr>
              <w:t>п</w:t>
            </w:r>
            <w:proofErr w:type="spellEnd"/>
            <w:proofErr w:type="gramEnd"/>
            <w:r w:rsidRPr="000E749C">
              <w:rPr>
                <w:rFonts w:eastAsia="Times New Roman"/>
              </w:rPr>
              <w:t>/</w:t>
            </w:r>
            <w:proofErr w:type="spellStart"/>
            <w:r w:rsidRPr="000E749C"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8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jc w:val="center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jc w:val="center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jc w:val="center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Исполнитель</w:t>
            </w:r>
          </w:p>
        </w:tc>
      </w:tr>
      <w:tr w:rsidR="00A26B9A" w:rsidRPr="000E749C" w:rsidTr="00A26B9A"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jc w:val="center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1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 xml:space="preserve">Подготовка информационных памяток, информирующих мигрантов о предоставляемых гражданам мерах социальной поддержки на территории </w:t>
            </w:r>
            <w:r w:rsidRPr="000E749C">
              <w:rPr>
                <w:rFonts w:eastAsia="Times New Roman"/>
              </w:rPr>
              <w:lastRenderedPageBreak/>
              <w:t>Российской Федерации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Зам. Директора по ВР.</w:t>
            </w:r>
          </w:p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lastRenderedPageBreak/>
              <w:t>Социальный педагог</w:t>
            </w:r>
          </w:p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Кл</w:t>
            </w:r>
            <w:proofErr w:type="gramStart"/>
            <w:r w:rsidRPr="000E749C">
              <w:rPr>
                <w:rFonts w:eastAsia="Times New Roman"/>
              </w:rPr>
              <w:t>.</w:t>
            </w:r>
            <w:proofErr w:type="gramEnd"/>
            <w:r w:rsidRPr="000E749C">
              <w:rPr>
                <w:rFonts w:eastAsia="Times New Roman"/>
              </w:rPr>
              <w:t xml:space="preserve"> </w:t>
            </w:r>
            <w:proofErr w:type="gramStart"/>
            <w:r w:rsidRPr="000E749C">
              <w:rPr>
                <w:rFonts w:eastAsia="Times New Roman"/>
              </w:rPr>
              <w:t>р</w:t>
            </w:r>
            <w:proofErr w:type="gramEnd"/>
            <w:r w:rsidRPr="000E749C">
              <w:rPr>
                <w:rFonts w:eastAsia="Times New Roman"/>
              </w:rPr>
              <w:t>уководители</w:t>
            </w:r>
          </w:p>
        </w:tc>
      </w:tr>
      <w:tr w:rsidR="00A26B9A" w:rsidRPr="000E749C" w:rsidTr="00A26B9A"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jc w:val="center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Организация и проведение с родителями детей мигрантов информационных консультаций по вопросу прав и обязанностей детей мигрантов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Зам. Директора по ВР.</w:t>
            </w:r>
          </w:p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Социальный педагог</w:t>
            </w:r>
          </w:p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Кл</w:t>
            </w:r>
            <w:proofErr w:type="gramStart"/>
            <w:r w:rsidRPr="000E749C">
              <w:rPr>
                <w:rFonts w:eastAsia="Times New Roman"/>
              </w:rPr>
              <w:t>.</w:t>
            </w:r>
            <w:proofErr w:type="gramEnd"/>
            <w:r w:rsidRPr="000E749C">
              <w:rPr>
                <w:rFonts w:eastAsia="Times New Roman"/>
              </w:rPr>
              <w:t xml:space="preserve"> </w:t>
            </w:r>
            <w:proofErr w:type="gramStart"/>
            <w:r w:rsidRPr="000E749C">
              <w:rPr>
                <w:rFonts w:eastAsia="Times New Roman"/>
              </w:rPr>
              <w:t>р</w:t>
            </w:r>
            <w:proofErr w:type="gramEnd"/>
            <w:r w:rsidRPr="000E749C">
              <w:rPr>
                <w:rFonts w:eastAsia="Times New Roman"/>
              </w:rPr>
              <w:t>уководители</w:t>
            </w:r>
          </w:p>
        </w:tc>
      </w:tr>
      <w:tr w:rsidR="00A26B9A" w:rsidRPr="000E749C" w:rsidTr="00A26B9A"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jc w:val="center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4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pStyle w:val="Default0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334"/>
            </w:tblGrid>
            <w:tr w:rsidR="00A26B9A" w:rsidRPr="000E749C" w:rsidTr="00A26B9A">
              <w:trPr>
                <w:trHeight w:val="385"/>
              </w:trPr>
              <w:tc>
                <w:tcPr>
                  <w:tcW w:w="0" w:type="auto"/>
                </w:tcPr>
                <w:p w:rsidR="00A26B9A" w:rsidRPr="000E749C" w:rsidRDefault="00A26B9A" w:rsidP="00A26B9A">
                  <w:pPr>
                    <w:pStyle w:val="Default0"/>
                    <w:rPr>
                      <w:color w:val="auto"/>
                    </w:rPr>
                  </w:pPr>
                  <w:r w:rsidRPr="000E749C">
                    <w:rPr>
                      <w:color w:val="auto"/>
                    </w:rPr>
                    <w:t xml:space="preserve">Диагностика уровня владения русским языком как неродным среди обучающихся детей-мигрантов </w:t>
                  </w:r>
                </w:p>
              </w:tc>
            </w:tr>
          </w:tbl>
          <w:p w:rsidR="00A26B9A" w:rsidRPr="000E749C" w:rsidRDefault="00A26B9A" w:rsidP="00A26B9A">
            <w:pPr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Организация дополнительных занятий по русскому языку для детей мигрантов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Социальный педагог</w:t>
            </w:r>
          </w:p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Кл</w:t>
            </w:r>
            <w:proofErr w:type="gramStart"/>
            <w:r w:rsidRPr="000E749C">
              <w:rPr>
                <w:rFonts w:eastAsia="Times New Roman"/>
              </w:rPr>
              <w:t>.</w:t>
            </w:r>
            <w:proofErr w:type="gramEnd"/>
            <w:r w:rsidRPr="000E749C">
              <w:rPr>
                <w:rFonts w:eastAsia="Times New Roman"/>
              </w:rPr>
              <w:t xml:space="preserve"> </w:t>
            </w:r>
            <w:proofErr w:type="gramStart"/>
            <w:r w:rsidRPr="000E749C">
              <w:rPr>
                <w:rFonts w:eastAsia="Times New Roman"/>
              </w:rPr>
              <w:t>р</w:t>
            </w:r>
            <w:proofErr w:type="gramEnd"/>
            <w:r w:rsidRPr="000E749C">
              <w:rPr>
                <w:rFonts w:eastAsia="Times New Roman"/>
              </w:rPr>
              <w:t>уководители</w:t>
            </w:r>
          </w:p>
        </w:tc>
      </w:tr>
      <w:tr w:rsidR="00A26B9A" w:rsidRPr="000E749C" w:rsidTr="00A26B9A"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jc w:val="center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5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Оказание психологической помощи детям мигрантов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Педагог-психолог</w:t>
            </w:r>
          </w:p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Кл</w:t>
            </w:r>
            <w:proofErr w:type="gramStart"/>
            <w:r w:rsidRPr="000E749C">
              <w:rPr>
                <w:rFonts w:eastAsia="Times New Roman"/>
              </w:rPr>
              <w:t>.</w:t>
            </w:r>
            <w:proofErr w:type="gramEnd"/>
            <w:r w:rsidRPr="000E749C">
              <w:rPr>
                <w:rFonts w:eastAsia="Times New Roman"/>
              </w:rPr>
              <w:t xml:space="preserve"> </w:t>
            </w:r>
            <w:proofErr w:type="gramStart"/>
            <w:r w:rsidRPr="000E749C">
              <w:rPr>
                <w:rFonts w:eastAsia="Times New Roman"/>
              </w:rPr>
              <w:t>р</w:t>
            </w:r>
            <w:proofErr w:type="gramEnd"/>
            <w:r w:rsidRPr="000E749C">
              <w:rPr>
                <w:rFonts w:eastAsia="Times New Roman"/>
              </w:rPr>
              <w:t>уководители</w:t>
            </w:r>
          </w:p>
        </w:tc>
      </w:tr>
      <w:tr w:rsidR="00A26B9A" w:rsidRPr="000E749C" w:rsidTr="00A26B9A"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jc w:val="center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6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Проведение "круглых столов" для родителей по вопросам интеграции и адаптации мигрантов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1 раз в полугодие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Зам. Директора по ВР.</w:t>
            </w:r>
          </w:p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Социальный педагог</w:t>
            </w:r>
          </w:p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Кл</w:t>
            </w:r>
            <w:proofErr w:type="gramStart"/>
            <w:r w:rsidRPr="000E749C">
              <w:rPr>
                <w:rFonts w:eastAsia="Times New Roman"/>
              </w:rPr>
              <w:t>.</w:t>
            </w:r>
            <w:proofErr w:type="gramEnd"/>
            <w:r w:rsidRPr="000E749C">
              <w:rPr>
                <w:rFonts w:eastAsia="Times New Roman"/>
              </w:rPr>
              <w:t xml:space="preserve"> </w:t>
            </w:r>
            <w:proofErr w:type="gramStart"/>
            <w:r w:rsidRPr="000E749C">
              <w:rPr>
                <w:rFonts w:eastAsia="Times New Roman"/>
              </w:rPr>
              <w:t>р</w:t>
            </w:r>
            <w:proofErr w:type="gramEnd"/>
            <w:r w:rsidRPr="000E749C">
              <w:rPr>
                <w:rFonts w:eastAsia="Times New Roman"/>
              </w:rPr>
              <w:t>уководители</w:t>
            </w:r>
          </w:p>
        </w:tc>
      </w:tr>
      <w:tr w:rsidR="00A26B9A" w:rsidRPr="000E749C" w:rsidTr="00A26B9A"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jc w:val="center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8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Информирование родителей и несовершеннолетних  о местах расположения медицинских учреждений, полиции, МУСЗН, о проведении культурно-массовых мероприятий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Зам. Директора по ВР.</w:t>
            </w:r>
          </w:p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Социальный педагог</w:t>
            </w:r>
          </w:p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Кл</w:t>
            </w:r>
            <w:proofErr w:type="gramStart"/>
            <w:r w:rsidRPr="000E749C">
              <w:rPr>
                <w:rFonts w:eastAsia="Times New Roman"/>
              </w:rPr>
              <w:t>.</w:t>
            </w:r>
            <w:proofErr w:type="gramEnd"/>
            <w:r w:rsidRPr="000E749C">
              <w:rPr>
                <w:rFonts w:eastAsia="Times New Roman"/>
              </w:rPr>
              <w:t xml:space="preserve"> </w:t>
            </w:r>
            <w:proofErr w:type="gramStart"/>
            <w:r w:rsidRPr="000E749C">
              <w:rPr>
                <w:rFonts w:eastAsia="Times New Roman"/>
              </w:rPr>
              <w:t>р</w:t>
            </w:r>
            <w:proofErr w:type="gramEnd"/>
            <w:r w:rsidRPr="000E749C">
              <w:rPr>
                <w:rFonts w:eastAsia="Times New Roman"/>
              </w:rPr>
              <w:t>уководители</w:t>
            </w:r>
          </w:p>
        </w:tc>
      </w:tr>
      <w:tr w:rsidR="00A26B9A" w:rsidRPr="000E749C" w:rsidTr="00A26B9A"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jc w:val="center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10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 xml:space="preserve">Организация летнего отдыха в оздоровительном лагере по интенсивному изучению русского языка и </w:t>
            </w:r>
            <w:proofErr w:type="spellStart"/>
            <w:r w:rsidRPr="000E749C">
              <w:rPr>
                <w:rFonts w:eastAsia="Times New Roman"/>
              </w:rPr>
              <w:t>социокультурной</w:t>
            </w:r>
            <w:proofErr w:type="spellEnd"/>
            <w:r w:rsidRPr="000E749C">
              <w:rPr>
                <w:rFonts w:eastAsia="Times New Roman"/>
              </w:rPr>
              <w:t xml:space="preserve"> адаптации мигрантов "Изучаю русский язык вместе с новым другом"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Июнь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Зам. Директора по ВР.</w:t>
            </w:r>
          </w:p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Социальный педагог</w:t>
            </w:r>
          </w:p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Кл</w:t>
            </w:r>
            <w:proofErr w:type="gramStart"/>
            <w:r w:rsidRPr="000E749C">
              <w:rPr>
                <w:rFonts w:eastAsia="Times New Roman"/>
              </w:rPr>
              <w:t>.</w:t>
            </w:r>
            <w:proofErr w:type="gramEnd"/>
            <w:r w:rsidRPr="000E749C">
              <w:rPr>
                <w:rFonts w:eastAsia="Times New Roman"/>
              </w:rPr>
              <w:t xml:space="preserve"> </w:t>
            </w:r>
            <w:proofErr w:type="gramStart"/>
            <w:r w:rsidRPr="000E749C">
              <w:rPr>
                <w:rFonts w:eastAsia="Times New Roman"/>
              </w:rPr>
              <w:t>р</w:t>
            </w:r>
            <w:proofErr w:type="gramEnd"/>
            <w:r w:rsidRPr="000E749C">
              <w:rPr>
                <w:rFonts w:eastAsia="Times New Roman"/>
              </w:rPr>
              <w:t>уководители</w:t>
            </w:r>
          </w:p>
        </w:tc>
      </w:tr>
      <w:tr w:rsidR="00A26B9A" w:rsidRPr="000E749C" w:rsidTr="00A26B9A"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jc w:val="center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11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Информирование родителей о деятельности Администрации города, района в сфере межнациональных, межконфессиональных отношений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Зам. Директора по ВР.</w:t>
            </w:r>
          </w:p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Кл</w:t>
            </w:r>
            <w:proofErr w:type="gramStart"/>
            <w:r w:rsidRPr="000E749C">
              <w:rPr>
                <w:rFonts w:eastAsia="Times New Roman"/>
              </w:rPr>
              <w:t>.</w:t>
            </w:r>
            <w:proofErr w:type="gramEnd"/>
            <w:r w:rsidRPr="000E749C">
              <w:rPr>
                <w:rFonts w:eastAsia="Times New Roman"/>
              </w:rPr>
              <w:t xml:space="preserve"> </w:t>
            </w:r>
            <w:proofErr w:type="gramStart"/>
            <w:r w:rsidRPr="000E749C">
              <w:rPr>
                <w:rFonts w:eastAsia="Times New Roman"/>
              </w:rPr>
              <w:t>р</w:t>
            </w:r>
            <w:proofErr w:type="gramEnd"/>
            <w:r w:rsidRPr="000E749C">
              <w:rPr>
                <w:rFonts w:eastAsia="Times New Roman"/>
              </w:rPr>
              <w:t>уководители</w:t>
            </w:r>
          </w:p>
        </w:tc>
      </w:tr>
      <w:tr w:rsidR="00A26B9A" w:rsidRPr="000E749C" w:rsidTr="00A26B9A"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jc w:val="center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13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Организация и проведение консультаций для педагогических работников по вопросам формирования педагогических компетенций для работы с многонациональным составом обучающихся общеобразовательных учреждений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Зам. Директора по ВР.</w:t>
            </w:r>
          </w:p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Социальный педагог</w:t>
            </w:r>
          </w:p>
        </w:tc>
      </w:tr>
      <w:tr w:rsidR="00A26B9A" w:rsidRPr="000E749C" w:rsidTr="00A26B9A"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jc w:val="center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14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 xml:space="preserve">Социологического исследования этнических диаспор по выявлению характера образовательных запросов детей мигрантов в области владения русским языком, </w:t>
            </w:r>
            <w:proofErr w:type="spellStart"/>
            <w:r w:rsidRPr="000E749C">
              <w:rPr>
                <w:rFonts w:eastAsia="Times New Roman"/>
              </w:rPr>
              <w:t>социокультурной</w:t>
            </w:r>
            <w:proofErr w:type="spellEnd"/>
            <w:r w:rsidRPr="000E749C">
              <w:rPr>
                <w:rFonts w:eastAsia="Times New Roman"/>
              </w:rPr>
              <w:t xml:space="preserve"> адаптации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Зам. Директора по ВР.</w:t>
            </w:r>
          </w:p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Социальный педагог</w:t>
            </w:r>
          </w:p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Кл</w:t>
            </w:r>
            <w:proofErr w:type="gramStart"/>
            <w:r w:rsidRPr="000E749C">
              <w:rPr>
                <w:rFonts w:eastAsia="Times New Roman"/>
              </w:rPr>
              <w:t>.</w:t>
            </w:r>
            <w:proofErr w:type="gramEnd"/>
            <w:r w:rsidRPr="000E749C">
              <w:rPr>
                <w:rFonts w:eastAsia="Times New Roman"/>
              </w:rPr>
              <w:t xml:space="preserve"> </w:t>
            </w:r>
            <w:proofErr w:type="gramStart"/>
            <w:r w:rsidRPr="000E749C">
              <w:rPr>
                <w:rFonts w:eastAsia="Times New Roman"/>
              </w:rPr>
              <w:t>р</w:t>
            </w:r>
            <w:proofErr w:type="gramEnd"/>
            <w:r w:rsidRPr="000E749C">
              <w:rPr>
                <w:rFonts w:eastAsia="Times New Roman"/>
              </w:rPr>
              <w:t>уководители</w:t>
            </w:r>
          </w:p>
        </w:tc>
      </w:tr>
      <w:tr w:rsidR="00A26B9A" w:rsidRPr="000E749C" w:rsidTr="00A26B9A"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jc w:val="center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15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 xml:space="preserve">Диагностика и мониторинг уровня владения русским языком и готовности к языковой и </w:t>
            </w:r>
            <w:proofErr w:type="spellStart"/>
            <w:r w:rsidRPr="000E749C">
              <w:rPr>
                <w:rFonts w:eastAsia="Times New Roman"/>
              </w:rPr>
              <w:t>социокультурной</w:t>
            </w:r>
            <w:proofErr w:type="spellEnd"/>
            <w:r w:rsidRPr="000E749C">
              <w:rPr>
                <w:rFonts w:eastAsia="Times New Roman"/>
              </w:rPr>
              <w:t xml:space="preserve"> адаптации детей мигрантов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Зам. Директора по ВР.</w:t>
            </w:r>
          </w:p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lastRenderedPageBreak/>
              <w:t>Социальный педагог</w:t>
            </w:r>
          </w:p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Кл</w:t>
            </w:r>
            <w:proofErr w:type="gramStart"/>
            <w:r w:rsidRPr="000E749C">
              <w:rPr>
                <w:rFonts w:eastAsia="Times New Roman"/>
              </w:rPr>
              <w:t>.</w:t>
            </w:r>
            <w:proofErr w:type="gramEnd"/>
            <w:r w:rsidRPr="000E749C">
              <w:rPr>
                <w:rFonts w:eastAsia="Times New Roman"/>
              </w:rPr>
              <w:t xml:space="preserve"> </w:t>
            </w:r>
            <w:proofErr w:type="gramStart"/>
            <w:r w:rsidRPr="000E749C">
              <w:rPr>
                <w:rFonts w:eastAsia="Times New Roman"/>
              </w:rPr>
              <w:t>р</w:t>
            </w:r>
            <w:proofErr w:type="gramEnd"/>
            <w:r w:rsidRPr="000E749C">
              <w:rPr>
                <w:rFonts w:eastAsia="Times New Roman"/>
              </w:rPr>
              <w:t>уководители</w:t>
            </w:r>
          </w:p>
        </w:tc>
      </w:tr>
      <w:tr w:rsidR="00A26B9A" w:rsidRPr="000E749C" w:rsidTr="00A26B9A"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jc w:val="center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lastRenderedPageBreak/>
              <w:t>18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Оказания психологической помощи и поддержки, организация и проведение индивидуальных, групповых консультаций для детей мигрантов с их родителями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Педагог-психолог</w:t>
            </w:r>
          </w:p>
        </w:tc>
      </w:tr>
      <w:tr w:rsidR="00A26B9A" w:rsidRPr="000E749C" w:rsidTr="00A26B9A"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jc w:val="center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20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pStyle w:val="Default0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334"/>
            </w:tblGrid>
            <w:tr w:rsidR="00A26B9A" w:rsidRPr="000E749C" w:rsidTr="00A26B9A">
              <w:trPr>
                <w:trHeight w:val="385"/>
              </w:trPr>
              <w:tc>
                <w:tcPr>
                  <w:tcW w:w="0" w:type="auto"/>
                </w:tcPr>
                <w:p w:rsidR="00A26B9A" w:rsidRPr="000E749C" w:rsidRDefault="00A26B9A" w:rsidP="00A26B9A">
                  <w:pPr>
                    <w:pStyle w:val="Default0"/>
                  </w:pPr>
                  <w:r w:rsidRPr="000E749C">
                    <w:t xml:space="preserve"> Реализация индивидуальных учебных планов, коррекционно-развивающий программы работы с детьми-мигрантами </w:t>
                  </w:r>
                </w:p>
              </w:tc>
            </w:tr>
          </w:tbl>
          <w:p w:rsidR="00A26B9A" w:rsidRPr="000E749C" w:rsidRDefault="00A26B9A" w:rsidP="00A26B9A">
            <w:pPr>
              <w:textAlignment w:val="baseline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Кл</w:t>
            </w:r>
            <w:proofErr w:type="gramStart"/>
            <w:r w:rsidRPr="000E749C">
              <w:rPr>
                <w:rFonts w:eastAsia="Times New Roman"/>
              </w:rPr>
              <w:t>.</w:t>
            </w:r>
            <w:proofErr w:type="gramEnd"/>
            <w:r w:rsidRPr="000E749C">
              <w:rPr>
                <w:rFonts w:eastAsia="Times New Roman"/>
              </w:rPr>
              <w:t xml:space="preserve"> </w:t>
            </w:r>
            <w:proofErr w:type="gramStart"/>
            <w:r w:rsidRPr="000E749C">
              <w:rPr>
                <w:rFonts w:eastAsia="Times New Roman"/>
              </w:rPr>
              <w:t>р</w:t>
            </w:r>
            <w:proofErr w:type="gramEnd"/>
            <w:r w:rsidRPr="000E749C">
              <w:rPr>
                <w:rFonts w:eastAsia="Times New Roman"/>
              </w:rPr>
              <w:t>уководители</w:t>
            </w:r>
          </w:p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Учителя предметники</w:t>
            </w:r>
          </w:p>
        </w:tc>
      </w:tr>
      <w:tr w:rsidR="00A26B9A" w:rsidRPr="000E749C" w:rsidTr="00A26B9A"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jc w:val="center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21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pStyle w:val="Default0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334"/>
            </w:tblGrid>
            <w:tr w:rsidR="00A26B9A" w:rsidRPr="000E749C" w:rsidTr="00A26B9A">
              <w:trPr>
                <w:trHeight w:val="523"/>
              </w:trPr>
              <w:tc>
                <w:tcPr>
                  <w:tcW w:w="0" w:type="auto"/>
                </w:tcPr>
                <w:p w:rsidR="00A26B9A" w:rsidRPr="000E749C" w:rsidRDefault="00A26B9A" w:rsidP="00A26B9A">
                  <w:pPr>
                    <w:pStyle w:val="Default0"/>
                  </w:pPr>
                  <w:r w:rsidRPr="000E749C">
                    <w:t xml:space="preserve">Беседы и анкетирование детей с целью выявления интересов и склонностей ребенка, оказание помощи в организации досуга </w:t>
                  </w:r>
                </w:p>
              </w:tc>
            </w:tr>
          </w:tbl>
          <w:p w:rsidR="00A26B9A" w:rsidRPr="000E749C" w:rsidRDefault="00A26B9A" w:rsidP="00A26B9A">
            <w:pPr>
              <w:textAlignment w:val="baseline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Социальный педагог</w:t>
            </w:r>
          </w:p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Кл</w:t>
            </w:r>
            <w:proofErr w:type="gramStart"/>
            <w:r w:rsidRPr="000E749C">
              <w:rPr>
                <w:rFonts w:eastAsia="Times New Roman"/>
              </w:rPr>
              <w:t>.</w:t>
            </w:r>
            <w:proofErr w:type="gramEnd"/>
            <w:r w:rsidRPr="000E749C">
              <w:rPr>
                <w:rFonts w:eastAsia="Times New Roman"/>
              </w:rPr>
              <w:t xml:space="preserve"> </w:t>
            </w:r>
            <w:proofErr w:type="gramStart"/>
            <w:r w:rsidRPr="000E749C">
              <w:rPr>
                <w:rFonts w:eastAsia="Times New Roman"/>
              </w:rPr>
              <w:t>р</w:t>
            </w:r>
            <w:proofErr w:type="gramEnd"/>
            <w:r w:rsidRPr="000E749C">
              <w:rPr>
                <w:rFonts w:eastAsia="Times New Roman"/>
              </w:rPr>
              <w:t>уководители</w:t>
            </w:r>
          </w:p>
        </w:tc>
      </w:tr>
      <w:tr w:rsidR="00A26B9A" w:rsidRPr="000E749C" w:rsidTr="00A26B9A"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jc w:val="center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22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pStyle w:val="Default0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135"/>
            </w:tblGrid>
            <w:tr w:rsidR="00A26B9A" w:rsidRPr="000E749C" w:rsidTr="00A26B9A">
              <w:trPr>
                <w:trHeight w:val="247"/>
              </w:trPr>
              <w:tc>
                <w:tcPr>
                  <w:tcW w:w="0" w:type="auto"/>
                </w:tcPr>
                <w:p w:rsidR="00A26B9A" w:rsidRPr="000E749C" w:rsidRDefault="00A26B9A" w:rsidP="00A26B9A">
                  <w:pPr>
                    <w:pStyle w:val="Default0"/>
                  </w:pPr>
                  <w:r w:rsidRPr="000E749C">
                    <w:t xml:space="preserve"> Сообщения в ОДН УМВД списков детей-мигрантов с целью подтверждения </w:t>
                  </w:r>
                </w:p>
                <w:p w:rsidR="00A26B9A" w:rsidRPr="000E749C" w:rsidRDefault="00A26B9A" w:rsidP="00A26B9A">
                  <w:pPr>
                    <w:pStyle w:val="Default0"/>
                  </w:pPr>
                  <w:r w:rsidRPr="000E749C">
                    <w:t xml:space="preserve">законности их пребывания на территории РФ </w:t>
                  </w:r>
                </w:p>
              </w:tc>
            </w:tr>
          </w:tbl>
          <w:p w:rsidR="00A26B9A" w:rsidRPr="000E749C" w:rsidRDefault="00A26B9A" w:rsidP="00A26B9A">
            <w:pPr>
              <w:textAlignment w:val="baseline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Раз в квартал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Социальный педагог</w:t>
            </w:r>
          </w:p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Кл</w:t>
            </w:r>
            <w:proofErr w:type="gramStart"/>
            <w:r w:rsidRPr="000E749C">
              <w:rPr>
                <w:rFonts w:eastAsia="Times New Roman"/>
              </w:rPr>
              <w:t>.</w:t>
            </w:r>
            <w:proofErr w:type="gramEnd"/>
            <w:r w:rsidRPr="000E749C">
              <w:rPr>
                <w:rFonts w:eastAsia="Times New Roman"/>
              </w:rPr>
              <w:t xml:space="preserve"> </w:t>
            </w:r>
            <w:proofErr w:type="gramStart"/>
            <w:r w:rsidRPr="000E749C">
              <w:rPr>
                <w:rFonts w:eastAsia="Times New Roman"/>
              </w:rPr>
              <w:t>р</w:t>
            </w:r>
            <w:proofErr w:type="gramEnd"/>
            <w:r w:rsidRPr="000E749C">
              <w:rPr>
                <w:rFonts w:eastAsia="Times New Roman"/>
              </w:rPr>
              <w:t>уководители</w:t>
            </w:r>
          </w:p>
        </w:tc>
      </w:tr>
      <w:tr w:rsidR="00A26B9A" w:rsidRPr="000E749C" w:rsidTr="00A26B9A"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jc w:val="center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23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pStyle w:val="Default0"/>
            </w:pPr>
            <w:r w:rsidRPr="000E749C">
              <w:t xml:space="preserve">Проведение классных часов, посвященных Дню народного единства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Зам. Директора по ВР.</w:t>
            </w:r>
          </w:p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Кл</w:t>
            </w:r>
            <w:proofErr w:type="gramStart"/>
            <w:r w:rsidRPr="000E749C">
              <w:rPr>
                <w:rFonts w:eastAsia="Times New Roman"/>
              </w:rPr>
              <w:t>.</w:t>
            </w:r>
            <w:proofErr w:type="gramEnd"/>
            <w:r w:rsidRPr="000E749C">
              <w:rPr>
                <w:rFonts w:eastAsia="Times New Roman"/>
              </w:rPr>
              <w:t xml:space="preserve"> </w:t>
            </w:r>
            <w:proofErr w:type="gramStart"/>
            <w:r w:rsidRPr="000E749C">
              <w:rPr>
                <w:rFonts w:eastAsia="Times New Roman"/>
              </w:rPr>
              <w:t>р</w:t>
            </w:r>
            <w:proofErr w:type="gramEnd"/>
            <w:r w:rsidRPr="000E749C">
              <w:rPr>
                <w:rFonts w:eastAsia="Times New Roman"/>
              </w:rPr>
              <w:t>уководители</w:t>
            </w:r>
          </w:p>
        </w:tc>
      </w:tr>
      <w:tr w:rsidR="00A26B9A" w:rsidRPr="000E749C" w:rsidTr="00A26B9A"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jc w:val="center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24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pStyle w:val="Default0"/>
            </w:pPr>
            <w:r w:rsidRPr="000E749C">
              <w:t xml:space="preserve">Международный день толерантности. </w:t>
            </w:r>
          </w:p>
          <w:p w:rsidR="00A26B9A" w:rsidRPr="000E749C" w:rsidRDefault="00A26B9A" w:rsidP="00A26B9A">
            <w:pPr>
              <w:textAlignment w:val="baseline"/>
              <w:rPr>
                <w:rFonts w:eastAsia="Times New Roman"/>
              </w:rPr>
            </w:pPr>
            <w:r w:rsidRPr="000E749C">
              <w:t xml:space="preserve">Проведение внеклассных мероприятий, направленных на формирование гражданской идентичности личности обучающихся, в том числе детей-мигрантов, с включением вопросов, связанных с изучением истории, культуры и традиций Российского государства, а также государственных символов РФ и исторических символов Санкт-Петербурга.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Ноябрь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Зам. Директора по ВР.</w:t>
            </w:r>
          </w:p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Социальный педагог</w:t>
            </w:r>
          </w:p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Кл</w:t>
            </w:r>
            <w:proofErr w:type="gramStart"/>
            <w:r w:rsidRPr="000E749C">
              <w:rPr>
                <w:rFonts w:eastAsia="Times New Roman"/>
              </w:rPr>
              <w:t>.</w:t>
            </w:r>
            <w:proofErr w:type="gramEnd"/>
            <w:r w:rsidRPr="000E749C">
              <w:rPr>
                <w:rFonts w:eastAsia="Times New Roman"/>
              </w:rPr>
              <w:t xml:space="preserve"> </w:t>
            </w:r>
            <w:proofErr w:type="gramStart"/>
            <w:r w:rsidRPr="000E749C">
              <w:rPr>
                <w:rFonts w:eastAsia="Times New Roman"/>
              </w:rPr>
              <w:t>р</w:t>
            </w:r>
            <w:proofErr w:type="gramEnd"/>
            <w:r w:rsidRPr="000E749C">
              <w:rPr>
                <w:rFonts w:eastAsia="Times New Roman"/>
              </w:rPr>
              <w:t>уководители</w:t>
            </w:r>
          </w:p>
        </w:tc>
      </w:tr>
      <w:tr w:rsidR="00A26B9A" w:rsidRPr="000E749C" w:rsidTr="00A26B9A"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jc w:val="center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25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pStyle w:val="Default0"/>
            </w:pPr>
            <w:r w:rsidRPr="000E749C">
              <w:t xml:space="preserve">Создание условий для участия учащихся-мигрантов в классных, школьных и районных мероприятиях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Зам. Директора по ВР</w:t>
            </w:r>
          </w:p>
        </w:tc>
      </w:tr>
      <w:tr w:rsidR="00A26B9A" w:rsidRPr="000E749C" w:rsidTr="00A26B9A"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jc w:val="center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26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pStyle w:val="Default0"/>
            </w:pPr>
            <w:r w:rsidRPr="000E749C">
              <w:t xml:space="preserve">Беседа о мировых религиозных культурах на уроках в рамках реализации курса ОРКСЭ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На классных часах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Кл</w:t>
            </w:r>
            <w:proofErr w:type="gramStart"/>
            <w:r w:rsidRPr="000E749C">
              <w:rPr>
                <w:rFonts w:eastAsia="Times New Roman"/>
              </w:rPr>
              <w:t>.</w:t>
            </w:r>
            <w:proofErr w:type="gramEnd"/>
            <w:r w:rsidRPr="000E749C">
              <w:rPr>
                <w:rFonts w:eastAsia="Times New Roman"/>
              </w:rPr>
              <w:t xml:space="preserve"> </w:t>
            </w:r>
            <w:proofErr w:type="gramStart"/>
            <w:r w:rsidRPr="000E749C">
              <w:rPr>
                <w:rFonts w:eastAsia="Times New Roman"/>
              </w:rPr>
              <w:t>р</w:t>
            </w:r>
            <w:proofErr w:type="gramEnd"/>
            <w:r w:rsidRPr="000E749C">
              <w:rPr>
                <w:rFonts w:eastAsia="Times New Roman"/>
              </w:rPr>
              <w:t>уководители</w:t>
            </w:r>
          </w:p>
        </w:tc>
      </w:tr>
      <w:tr w:rsidR="00A26B9A" w:rsidRPr="000E749C" w:rsidTr="00A26B9A"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jc w:val="center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27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pStyle w:val="Default0"/>
            </w:pPr>
            <w:r w:rsidRPr="000E749C">
              <w:t xml:space="preserve">Проведение инструктажа «Действия при возникновении угрозы террористического акта»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Кл</w:t>
            </w:r>
            <w:proofErr w:type="gramStart"/>
            <w:r w:rsidRPr="000E749C">
              <w:rPr>
                <w:rFonts w:eastAsia="Times New Roman"/>
              </w:rPr>
              <w:t>.</w:t>
            </w:r>
            <w:proofErr w:type="gramEnd"/>
            <w:r w:rsidRPr="000E749C">
              <w:rPr>
                <w:rFonts w:eastAsia="Times New Roman"/>
              </w:rPr>
              <w:t xml:space="preserve"> </w:t>
            </w:r>
            <w:proofErr w:type="gramStart"/>
            <w:r w:rsidRPr="000E749C">
              <w:rPr>
                <w:rFonts w:eastAsia="Times New Roman"/>
              </w:rPr>
              <w:t>р</w:t>
            </w:r>
            <w:proofErr w:type="gramEnd"/>
            <w:r w:rsidRPr="000E749C">
              <w:rPr>
                <w:rFonts w:eastAsia="Times New Roman"/>
              </w:rPr>
              <w:t>уководители</w:t>
            </w:r>
          </w:p>
        </w:tc>
      </w:tr>
      <w:tr w:rsidR="00A26B9A" w:rsidRPr="000E749C" w:rsidTr="00A26B9A"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jc w:val="center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28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pStyle w:val="Default0"/>
            </w:pPr>
            <w:r w:rsidRPr="000E749C">
              <w:t xml:space="preserve">Беседа с родителями, на родительском собрании, об усилении </w:t>
            </w:r>
            <w:proofErr w:type="gramStart"/>
            <w:r w:rsidRPr="000E749C">
              <w:t>контроля за</w:t>
            </w:r>
            <w:proofErr w:type="gramEnd"/>
            <w:r w:rsidRPr="000E749C">
              <w:t xml:space="preserve"> детьми во внеурочное время и о недопустимости участия в акциях экстремистской направленности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1 раз в полугодие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Зам. Директора по ВР.</w:t>
            </w:r>
          </w:p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Социальный педагог</w:t>
            </w:r>
          </w:p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Кл</w:t>
            </w:r>
            <w:proofErr w:type="gramStart"/>
            <w:r w:rsidRPr="000E749C">
              <w:rPr>
                <w:rFonts w:eastAsia="Times New Roman"/>
              </w:rPr>
              <w:t>.</w:t>
            </w:r>
            <w:proofErr w:type="gramEnd"/>
            <w:r w:rsidRPr="000E749C">
              <w:rPr>
                <w:rFonts w:eastAsia="Times New Roman"/>
              </w:rPr>
              <w:t xml:space="preserve"> </w:t>
            </w:r>
            <w:proofErr w:type="gramStart"/>
            <w:r w:rsidRPr="000E749C">
              <w:rPr>
                <w:rFonts w:eastAsia="Times New Roman"/>
              </w:rPr>
              <w:t>р</w:t>
            </w:r>
            <w:proofErr w:type="gramEnd"/>
            <w:r w:rsidRPr="000E749C">
              <w:rPr>
                <w:rFonts w:eastAsia="Times New Roman"/>
              </w:rPr>
              <w:t>уководители</w:t>
            </w:r>
          </w:p>
        </w:tc>
      </w:tr>
      <w:tr w:rsidR="00A26B9A" w:rsidRPr="000E749C" w:rsidTr="00A26B9A"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rPr>
                <w:rFonts w:eastAsia="Times New Roman"/>
              </w:rPr>
            </w:pP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pStyle w:val="Default0"/>
            </w:pPr>
            <w:r w:rsidRPr="000E749C">
              <w:t xml:space="preserve">Знакомство с положением законодательства РФ по вопросам борьбы с </w:t>
            </w:r>
            <w:r w:rsidRPr="000E749C">
              <w:lastRenderedPageBreak/>
              <w:t xml:space="preserve">терроризмом и ответственностью за преступления террористической направленности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lastRenderedPageBreak/>
              <w:t>1 раз в полугодие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Зам. Директора по ВР.</w:t>
            </w:r>
          </w:p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lastRenderedPageBreak/>
              <w:t>Социальный педагог</w:t>
            </w:r>
          </w:p>
          <w:p w:rsidR="00A26B9A" w:rsidRPr="000E749C" w:rsidRDefault="00A26B9A" w:rsidP="00A26B9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0E749C">
              <w:rPr>
                <w:rFonts w:eastAsia="Times New Roman"/>
              </w:rPr>
              <w:t>Кл</w:t>
            </w:r>
            <w:proofErr w:type="gramStart"/>
            <w:r w:rsidRPr="000E749C">
              <w:rPr>
                <w:rFonts w:eastAsia="Times New Roman"/>
              </w:rPr>
              <w:t>.</w:t>
            </w:r>
            <w:proofErr w:type="gramEnd"/>
            <w:r w:rsidRPr="000E749C">
              <w:rPr>
                <w:rFonts w:eastAsia="Times New Roman"/>
              </w:rPr>
              <w:t xml:space="preserve"> </w:t>
            </w:r>
            <w:proofErr w:type="gramStart"/>
            <w:r w:rsidRPr="000E749C">
              <w:rPr>
                <w:rFonts w:eastAsia="Times New Roman"/>
              </w:rPr>
              <w:t>р</w:t>
            </w:r>
            <w:proofErr w:type="gramEnd"/>
            <w:r w:rsidRPr="000E749C">
              <w:rPr>
                <w:rFonts w:eastAsia="Times New Roman"/>
              </w:rPr>
              <w:t>уководители</w:t>
            </w:r>
          </w:p>
        </w:tc>
      </w:tr>
    </w:tbl>
    <w:p w:rsidR="00A26B9A" w:rsidRPr="000E749C" w:rsidRDefault="00A26B9A" w:rsidP="00A26B9A"/>
    <w:p w:rsidR="00A26B9A" w:rsidRPr="000E749C" w:rsidRDefault="00A26B9A" w:rsidP="00A26B9A">
      <w:pPr>
        <w:jc w:val="center"/>
      </w:pPr>
      <w:r w:rsidRPr="000E749C">
        <w:t xml:space="preserve">Социальный педагог ГБОУ гимназии № 498                                                 А.Ю. </w:t>
      </w:r>
      <w:proofErr w:type="spellStart"/>
      <w:r w:rsidRPr="000E749C">
        <w:t>Куковякин</w:t>
      </w:r>
      <w:proofErr w:type="spellEnd"/>
    </w:p>
    <w:p w:rsidR="00731CDB" w:rsidRDefault="00731CDB"/>
    <w:sectPr w:rsidR="00731CDB" w:rsidSect="00A26B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6481639"/>
    <w:multiLevelType w:val="hybridMultilevel"/>
    <w:tmpl w:val="9586D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CE5693"/>
    <w:multiLevelType w:val="hybridMultilevel"/>
    <w:tmpl w:val="3FCA774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D77B88"/>
    <w:multiLevelType w:val="hybridMultilevel"/>
    <w:tmpl w:val="081E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B4D46"/>
    <w:multiLevelType w:val="hybridMultilevel"/>
    <w:tmpl w:val="650E5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A6D65"/>
    <w:multiLevelType w:val="multilevel"/>
    <w:tmpl w:val="1FEAD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096FB3"/>
    <w:multiLevelType w:val="hybridMultilevel"/>
    <w:tmpl w:val="C554DEB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050D5B"/>
    <w:multiLevelType w:val="hybridMultilevel"/>
    <w:tmpl w:val="21702DE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7D33E5"/>
    <w:multiLevelType w:val="hybridMultilevel"/>
    <w:tmpl w:val="BA4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0"/>
    <w:lvlOverride w:ilvl="0">
      <w:startOverride w:val="1"/>
    </w:lvlOverride>
  </w:num>
  <w:num w:numId="10">
    <w:abstractNumId w:val="3"/>
  </w:num>
  <w:num w:numId="11">
    <w:abstractNumId w:val="9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6B9A"/>
    <w:rsid w:val="000417FD"/>
    <w:rsid w:val="00050EDB"/>
    <w:rsid w:val="000A369B"/>
    <w:rsid w:val="000F708B"/>
    <w:rsid w:val="001544C8"/>
    <w:rsid w:val="002919FB"/>
    <w:rsid w:val="00294297"/>
    <w:rsid w:val="00347296"/>
    <w:rsid w:val="003C484E"/>
    <w:rsid w:val="004468E2"/>
    <w:rsid w:val="004807AD"/>
    <w:rsid w:val="004A420A"/>
    <w:rsid w:val="006822A1"/>
    <w:rsid w:val="00731CDB"/>
    <w:rsid w:val="00760A17"/>
    <w:rsid w:val="007B287A"/>
    <w:rsid w:val="007B469B"/>
    <w:rsid w:val="007F7D67"/>
    <w:rsid w:val="00822D66"/>
    <w:rsid w:val="00944602"/>
    <w:rsid w:val="00A25BB0"/>
    <w:rsid w:val="00A26B9A"/>
    <w:rsid w:val="00A35620"/>
    <w:rsid w:val="00B9719F"/>
    <w:rsid w:val="00BD0312"/>
    <w:rsid w:val="00C74E95"/>
    <w:rsid w:val="00E01ADB"/>
    <w:rsid w:val="00E16BBC"/>
    <w:rsid w:val="00EA0A29"/>
    <w:rsid w:val="00FE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6B9A"/>
    <w:pPr>
      <w:keepNext/>
      <w:outlineLvl w:val="0"/>
    </w:pPr>
    <w:rPr>
      <w:rFonts w:eastAsia="Times New Roman"/>
      <w:szCs w:val="20"/>
    </w:rPr>
  </w:style>
  <w:style w:type="paragraph" w:styleId="2">
    <w:name w:val="heading 2"/>
    <w:basedOn w:val="a"/>
    <w:next w:val="a"/>
    <w:link w:val="20"/>
    <w:unhideWhenUsed/>
    <w:qFormat/>
    <w:rsid w:val="00A26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26B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B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6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26B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26B9A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qFormat/>
    <w:rsid w:val="00A26B9A"/>
    <w:pPr>
      <w:ind w:left="720"/>
      <w:contextualSpacing/>
    </w:pPr>
  </w:style>
  <w:style w:type="table" w:styleId="a5">
    <w:name w:val="Table Grid"/>
    <w:basedOn w:val="a1"/>
    <w:uiPriority w:val="59"/>
    <w:rsid w:val="00A2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7"/>
    <w:uiPriority w:val="99"/>
    <w:rsid w:val="00A26B9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unhideWhenUsed/>
    <w:rsid w:val="00A26B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A26B9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unhideWhenUsed/>
    <w:rsid w:val="00A26B9A"/>
    <w:pPr>
      <w:tabs>
        <w:tab w:val="center" w:pos="4677"/>
        <w:tab w:val="right" w:pos="9355"/>
      </w:tabs>
    </w:pPr>
  </w:style>
  <w:style w:type="character" w:customStyle="1" w:styleId="aa">
    <w:name w:val="Схема документа Знак"/>
    <w:basedOn w:val="a0"/>
    <w:link w:val="ab"/>
    <w:semiHidden/>
    <w:rsid w:val="00A26B9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Document Map"/>
    <w:basedOn w:val="a"/>
    <w:link w:val="aa"/>
    <w:semiHidden/>
    <w:rsid w:val="00A26B9A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1">
    <w:name w:val="Схема документа Знак1"/>
    <w:basedOn w:val="a0"/>
    <w:link w:val="ab"/>
    <w:uiPriority w:val="99"/>
    <w:semiHidden/>
    <w:rsid w:val="00A26B9A"/>
    <w:rPr>
      <w:rFonts w:ascii="Tahoma" w:eastAsia="Calibri" w:hAnsi="Tahoma" w:cs="Tahoma"/>
      <w:sz w:val="16"/>
      <w:szCs w:val="16"/>
      <w:lang w:eastAsia="ru-RU"/>
    </w:rPr>
  </w:style>
  <w:style w:type="paragraph" w:customStyle="1" w:styleId="a00">
    <w:name w:val="a0"/>
    <w:basedOn w:val="a"/>
    <w:rsid w:val="00A26B9A"/>
    <w:pPr>
      <w:spacing w:before="100" w:beforeAutospacing="1" w:after="100" w:afterAutospacing="1"/>
    </w:pPr>
    <w:rPr>
      <w:rFonts w:eastAsia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A26B9A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A26B9A"/>
    <w:rPr>
      <w:rFonts w:ascii="Segoe UI" w:eastAsia="Times New Roman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d"/>
    <w:uiPriority w:val="99"/>
    <w:semiHidden/>
    <w:rsid w:val="00A26B9A"/>
    <w:rPr>
      <w:rFonts w:ascii="Tahoma" w:eastAsia="Calibri" w:hAnsi="Tahoma" w:cs="Tahoma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A26B9A"/>
    <w:rPr>
      <w:b/>
      <w:bCs/>
    </w:rPr>
  </w:style>
  <w:style w:type="paragraph" w:customStyle="1" w:styleId="c1">
    <w:name w:val="c1"/>
    <w:basedOn w:val="a"/>
    <w:rsid w:val="00A26B9A"/>
    <w:pPr>
      <w:spacing w:before="100" w:beforeAutospacing="1" w:after="100" w:afterAutospacing="1"/>
    </w:pPr>
  </w:style>
  <w:style w:type="character" w:customStyle="1" w:styleId="c3">
    <w:name w:val="c3"/>
    <w:basedOn w:val="a0"/>
    <w:rsid w:val="00A26B9A"/>
    <w:rPr>
      <w:rFonts w:cs="Times New Roman"/>
    </w:rPr>
  </w:style>
  <w:style w:type="paragraph" w:customStyle="1" w:styleId="default">
    <w:name w:val="default"/>
    <w:basedOn w:val="a"/>
    <w:rsid w:val="00A26B9A"/>
    <w:pPr>
      <w:spacing w:before="100" w:beforeAutospacing="1" w:after="100" w:afterAutospacing="1"/>
    </w:pPr>
    <w:rPr>
      <w:rFonts w:eastAsia="Times New Roman"/>
    </w:rPr>
  </w:style>
  <w:style w:type="paragraph" w:customStyle="1" w:styleId="Default0">
    <w:name w:val="Default"/>
    <w:rsid w:val="00A26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19562</Words>
  <Characters>111507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16</cp:lastModifiedBy>
  <cp:revision>13</cp:revision>
  <dcterms:created xsi:type="dcterms:W3CDTF">2022-05-19T10:35:00Z</dcterms:created>
  <dcterms:modified xsi:type="dcterms:W3CDTF">2024-05-13T12:14:00Z</dcterms:modified>
</cp:coreProperties>
</file>