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DA" w:rsidRDefault="00701ADA" w:rsidP="00701AD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Аннотации к рабочим программам по математике 1-4 классов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701ADA" w:rsidTr="00701A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DA" w:rsidRDefault="007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A" w:rsidRDefault="00701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r w:rsidRPr="00B81932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701ADA" w:rsidTr="00701A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DA" w:rsidRDefault="007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A" w:rsidRPr="00701ADA" w:rsidRDefault="00701ADA" w:rsidP="00701A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A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по математике в 1 классе составлена в соответствии Основной образовательной программой начального общего образования гимназии № 498, принятой педсоветом ГБ</w:t>
            </w:r>
            <w:r w:rsidR="002D1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 гимназии №498, протокол от 25.05.2023 №</w:t>
            </w:r>
          </w:p>
          <w:p w:rsidR="00701ADA" w:rsidRPr="00701ADA" w:rsidRDefault="00701ADA" w:rsidP="00701ADA">
            <w:pPr>
              <w:ind w:firstLine="283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 w:rsidRPr="00701AD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Для реализации целей и задач обучения математике используется</w:t>
            </w:r>
            <w:r w:rsidRPr="00701ADA">
              <w:rPr>
                <w:rFonts w:ascii="Times New Roman" w:eastAsiaTheme="minorHAnsi" w:hAnsi="Times New Roman"/>
                <w:sz w:val="24"/>
                <w:szCs w:val="24"/>
              </w:rPr>
              <w:t xml:space="preserve"> УМК</w:t>
            </w:r>
            <w:r w:rsidRPr="00701AD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 xml:space="preserve"> по математике Образовательной системы «Школа России» </w:t>
            </w:r>
            <w:r w:rsidRPr="00701AD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(издательство «Просвещение»)</w:t>
            </w:r>
            <w:r w:rsidRPr="00701AD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gramStart"/>
            <w:r w:rsidRPr="00701AD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который</w:t>
            </w:r>
            <w:proofErr w:type="gramEnd"/>
            <w:r w:rsidRPr="00701AD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 xml:space="preserve"> входят следующие издания:</w:t>
            </w:r>
          </w:p>
          <w:p w:rsidR="00701ADA" w:rsidRPr="00701ADA" w:rsidRDefault="00701ADA" w:rsidP="00701AD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A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Моро М. И., </w:t>
            </w:r>
            <w:proofErr w:type="spellStart"/>
            <w:r w:rsidRPr="00701ADA">
              <w:rPr>
                <w:rFonts w:ascii="Times New Roman" w:hAnsi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701A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А., Бельтюкова Г. В., Волкова С. И., Степанова С. В. Математика. Учебник для 1 класса начальной школы, в двух частях. Ч</w:t>
            </w:r>
            <w:r w:rsidR="002D1AE2">
              <w:rPr>
                <w:rFonts w:ascii="Times New Roman" w:hAnsi="Times New Roman"/>
                <w:sz w:val="24"/>
                <w:szCs w:val="24"/>
                <w:lang w:eastAsia="ru-RU"/>
              </w:rPr>
              <w:t>асть 1,2.  М.: Просвещение, 2020</w:t>
            </w:r>
          </w:p>
          <w:p w:rsidR="00701ADA" w:rsidRDefault="00701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ADA" w:rsidTr="00701A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DA" w:rsidRDefault="007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A" w:rsidRPr="00701ADA" w:rsidRDefault="00701ADA" w:rsidP="00701AD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A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      </w:r>
          </w:p>
          <w:p w:rsidR="00701ADA" w:rsidRPr="00701ADA" w:rsidRDefault="00701ADA" w:rsidP="00701AD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A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Освоение основ математических знаний, формирование первоначальных представлений о математике;</w:t>
            </w:r>
          </w:p>
          <w:p w:rsidR="00701ADA" w:rsidRPr="00701ADA" w:rsidRDefault="00701ADA" w:rsidP="00701AD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A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Воспитание интереса к математике, стремления использовать математические знания в повседневной жизни.</w:t>
            </w:r>
          </w:p>
          <w:p w:rsidR="00701ADA" w:rsidRDefault="00701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ADA" w:rsidTr="00701A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DA" w:rsidRDefault="007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A" w:rsidRPr="00701ADA" w:rsidRDefault="00701ADA">
            <w:pPr>
              <w:rPr>
                <w:rFonts w:ascii="Times New Roman" w:hAnsi="Times New Roman"/>
                <w:sz w:val="24"/>
                <w:szCs w:val="24"/>
              </w:rPr>
            </w:pPr>
            <w:r w:rsidRPr="00701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 учебном плане ГБОУ гимназии № 498 на изучение курса «Математика» в первом  классе отведено </w:t>
            </w:r>
            <w:r w:rsidRPr="00701A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часа в неделю (132 часа в год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701ADA" w:rsidTr="00701A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DA" w:rsidRDefault="007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A" w:rsidRPr="00701ADA" w:rsidRDefault="00701ADA" w:rsidP="00701ADA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A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Личностные </w:t>
            </w:r>
          </w:p>
          <w:p w:rsidR="00701ADA" w:rsidRPr="00701ADA" w:rsidRDefault="00701ADA" w:rsidP="00701AD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01ADA">
              <w:rPr>
                <w:rFonts w:ascii="Times New Roman" w:hAnsi="Times New Roman"/>
                <w:color w:val="000000"/>
                <w:sz w:val="24"/>
                <w:szCs w:val="24"/>
              </w:rPr>
              <w:t>Чувство гордости за свою Родину, российский народ и историю России</w:t>
            </w:r>
            <w:r w:rsidRPr="00701A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1ADA" w:rsidRPr="00701ADA" w:rsidRDefault="00701ADA" w:rsidP="00701AD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ADA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701ADA" w:rsidRPr="00701ADA" w:rsidRDefault="00701ADA" w:rsidP="00701AD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ADA">
              <w:rPr>
                <w:rFonts w:ascii="Times New Roman" w:hAnsi="Times New Roman"/>
                <w:color w:val="000000"/>
                <w:sz w:val="24"/>
                <w:szCs w:val="24"/>
              </w:rPr>
              <w:t>Целостное восприятие окружающего мира.</w:t>
            </w:r>
          </w:p>
          <w:p w:rsidR="00701ADA" w:rsidRPr="00701ADA" w:rsidRDefault="00701ADA" w:rsidP="00701AD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ADA">
              <w:rPr>
                <w:rFonts w:ascii="Times New Roman" w:hAnsi="Times New Roman"/>
                <w:color w:val="000000"/>
                <w:sz w:val="24"/>
                <w:szCs w:val="24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701ADA" w:rsidRPr="00701ADA" w:rsidRDefault="00701ADA" w:rsidP="00701AD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ADA">
              <w:rPr>
                <w:rFonts w:ascii="Times New Roman" w:hAnsi="Times New Roman"/>
                <w:color w:val="000000"/>
                <w:sz w:val="24"/>
                <w:szCs w:val="24"/>
              </w:rPr>
              <w:t>Рефлексивную самооценку, умение анализировать свои действия и управлять ими.</w:t>
            </w:r>
          </w:p>
          <w:p w:rsidR="00701ADA" w:rsidRPr="00701ADA" w:rsidRDefault="00701ADA" w:rsidP="00701AD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ADA">
              <w:rPr>
                <w:rFonts w:ascii="Times New Roman" w:hAnsi="Times New Roman"/>
                <w:sz w:val="24"/>
                <w:szCs w:val="24"/>
              </w:rPr>
              <w:t xml:space="preserve">Навыки сотрудничества </w:t>
            </w:r>
            <w:proofErr w:type="gramStart"/>
            <w:r w:rsidRPr="00701AD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01ADA">
              <w:rPr>
                <w:rFonts w:ascii="Times New Roman" w:hAnsi="Times New Roman"/>
                <w:sz w:val="24"/>
                <w:szCs w:val="24"/>
              </w:rPr>
              <w:t xml:space="preserve"> взрослыми и </w:t>
            </w:r>
            <w:r w:rsidRPr="00701ADA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сверстниками.</w:t>
            </w:r>
          </w:p>
          <w:p w:rsidR="00701ADA" w:rsidRPr="00701ADA" w:rsidRDefault="00701ADA" w:rsidP="00701AD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ADA">
              <w:rPr>
                <w:rFonts w:ascii="Times New Roman" w:hAnsi="Times New Roman"/>
                <w:sz w:val="24"/>
                <w:szCs w:val="24"/>
              </w:rPr>
              <w:t>Установку на</w:t>
            </w:r>
            <w:r w:rsidRPr="00701AD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01ADA">
              <w:rPr>
                <w:rFonts w:ascii="Times New Roman" w:hAnsi="Times New Roman"/>
                <w:sz w:val="24"/>
                <w:szCs w:val="24"/>
              </w:rPr>
              <w:t xml:space="preserve">здоровый образ жизни, </w:t>
            </w:r>
            <w:r w:rsidRPr="00701ADA">
              <w:rPr>
                <w:rFonts w:ascii="Times New Roman" w:hAnsi="Times New Roman"/>
                <w:color w:val="000000"/>
                <w:sz w:val="24"/>
                <w:szCs w:val="24"/>
              </w:rPr>
              <w:t>наличие мотивации к творческому труду, к работе на результат.</w:t>
            </w:r>
          </w:p>
          <w:p w:rsidR="00701ADA" w:rsidRPr="00701ADA" w:rsidRDefault="00701ADA" w:rsidP="00701A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701ADA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Метапредметные</w:t>
            </w:r>
            <w:proofErr w:type="spellEnd"/>
          </w:p>
          <w:p w:rsidR="00701ADA" w:rsidRPr="00701ADA" w:rsidRDefault="00701ADA" w:rsidP="00701AD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ADA">
              <w:rPr>
                <w:rFonts w:ascii="Times New Roman" w:hAnsi="Times New Roman"/>
                <w:sz w:val="24"/>
                <w:szCs w:val="24"/>
              </w:rPr>
              <w:t>Способность принимать и сохранять цели и задачи учебной деятельности, находить средства и способы её осуществления.</w:t>
            </w:r>
          </w:p>
          <w:p w:rsidR="00701ADA" w:rsidRPr="00701ADA" w:rsidRDefault="00701ADA" w:rsidP="00701AD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ADA">
              <w:rPr>
                <w:rFonts w:ascii="Times New Roman" w:hAnsi="Times New Roman"/>
                <w:sz w:val="24"/>
                <w:szCs w:val="24"/>
              </w:rPr>
              <w:t>Овладение способами выполнения заданий творческого и поискового характера.</w:t>
            </w:r>
          </w:p>
          <w:p w:rsidR="00701ADA" w:rsidRPr="00701ADA" w:rsidRDefault="00701ADA" w:rsidP="00701AD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ADA">
              <w:rPr>
                <w:rFonts w:ascii="Times New Roman" w:hAnsi="Times New Roman"/>
                <w:sz w:val="24"/>
                <w:szCs w:val="24"/>
              </w:rPr>
      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      </w:r>
          </w:p>
          <w:p w:rsidR="00701ADA" w:rsidRPr="00701ADA" w:rsidRDefault="00701ADA" w:rsidP="00701AD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ADA">
              <w:rPr>
                <w:rFonts w:ascii="Times New Roman" w:hAnsi="Times New Roman"/>
                <w:sz w:val="24"/>
                <w:szCs w:val="24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  <w:p w:rsidR="00701ADA" w:rsidRPr="00701ADA" w:rsidRDefault="00701ADA" w:rsidP="00701AD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ADA">
              <w:rPr>
                <w:rFonts w:ascii="Times New Roman" w:hAnsi="Times New Roman"/>
                <w:sz w:val="24"/>
                <w:szCs w:val="24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  <w:p w:rsidR="00701ADA" w:rsidRPr="00701ADA" w:rsidRDefault="00701ADA" w:rsidP="00701AD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ADA">
              <w:rPr>
                <w:rFonts w:ascii="Times New Roman" w:hAnsi="Times New Roman"/>
                <w:sz w:val="24"/>
                <w:szCs w:val="24"/>
              </w:rPr>
      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      </w:r>
            <w:proofErr w:type="gramStart"/>
            <w:r w:rsidRPr="00701AD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01ADA">
              <w:rPr>
                <w:rFonts w:ascii="Times New Roman" w:hAnsi="Times New Roman"/>
                <w:sz w:val="24"/>
                <w:szCs w:val="24"/>
              </w:rPr>
              <w:t xml:space="preserve"> и графическим сопровождением.</w:t>
            </w:r>
          </w:p>
          <w:p w:rsidR="00701ADA" w:rsidRPr="00701ADA" w:rsidRDefault="00701ADA" w:rsidP="00701AD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ADA"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701ADA" w:rsidRPr="00701ADA" w:rsidRDefault="00701ADA" w:rsidP="00701AD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ADA">
              <w:rPr>
                <w:rFonts w:ascii="Times New Roman" w:hAnsi="Times New Roman"/>
                <w:sz w:val="24"/>
                <w:szCs w:val="24"/>
              </w:rPr>
              <w:t xml:space="preserve"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</w:t>
            </w:r>
            <w:r w:rsidRPr="00701ADA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собственное поведение и поведение окружающих.</w:t>
            </w:r>
          </w:p>
          <w:p w:rsidR="00701ADA" w:rsidRPr="00701ADA" w:rsidRDefault="00701ADA" w:rsidP="00701AD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ADA">
              <w:rPr>
                <w:rFonts w:ascii="Times New Roman" w:hAnsi="Times New Roman"/>
                <w:sz w:val="24"/>
                <w:szCs w:val="24"/>
              </w:rPr>
      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      </w:r>
          </w:p>
          <w:p w:rsidR="00701ADA" w:rsidRPr="00701ADA" w:rsidRDefault="00701ADA" w:rsidP="00701AD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ADA">
              <w:rPr>
                <w:rFonts w:ascii="Times New Roman" w:hAnsi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701ADA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701ADA">
              <w:rPr>
                <w:rFonts w:ascii="Times New Roman" w:hAnsi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701ADA" w:rsidRPr="00701ADA" w:rsidRDefault="00701ADA" w:rsidP="00701ADA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01ADA">
              <w:rPr>
                <w:rFonts w:ascii="Times New Roman" w:hAnsi="Times New Roman"/>
                <w:sz w:val="24"/>
                <w:szCs w:val="24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      </w:r>
          </w:p>
          <w:p w:rsidR="00701ADA" w:rsidRPr="00701ADA" w:rsidRDefault="00701ADA" w:rsidP="00701A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1ADA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Предметные</w:t>
            </w:r>
          </w:p>
          <w:p w:rsidR="00701ADA" w:rsidRDefault="002D1AE2" w:rsidP="002D1AE2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AE2">
              <w:rPr>
                <w:rFonts w:ascii="Times New Roman" w:hAnsi="Times New Roman"/>
                <w:sz w:val="24"/>
                <w:szCs w:val="24"/>
              </w:rPr>
              <w:t xml:space="preserve">К концу обучения в первом классе обучающийся научится: </w:t>
            </w:r>
            <w:proofErr w:type="gramStart"/>
            <w:r w:rsidRPr="002D1AE2">
              <w:rPr>
                <w:rFonts w:ascii="Times New Roman" w:hAnsi="Times New Roman"/>
                <w:sz w:val="24"/>
                <w:szCs w:val="24"/>
              </w:rPr>
              <w:t>—ч</w:t>
            </w:r>
            <w:proofErr w:type="gramEnd"/>
            <w:r w:rsidRPr="002D1AE2">
              <w:rPr>
                <w:rFonts w:ascii="Times New Roman" w:hAnsi="Times New Roman"/>
                <w:sz w:val="24"/>
                <w:szCs w:val="24"/>
              </w:rPr>
              <w:t xml:space="preserve">итать, записывать, сравнивать, упорядочивать числа от 0 до 20; —пересчитывать различные объекты, устанавливать </w:t>
            </w:r>
            <w:proofErr w:type="spellStart"/>
            <w:r w:rsidRPr="002D1AE2">
              <w:rPr>
                <w:rFonts w:ascii="Times New Roman" w:hAnsi="Times New Roman"/>
                <w:sz w:val="24"/>
                <w:szCs w:val="24"/>
              </w:rPr>
              <w:t>порядко</w:t>
            </w:r>
            <w:proofErr w:type="spellEnd"/>
            <w:r w:rsidRPr="002D1AE2">
              <w:rPr>
                <w:rFonts w:ascii="Times New Roman" w:hAnsi="Times New Roman"/>
                <w:sz w:val="24"/>
                <w:szCs w:val="24"/>
              </w:rPr>
              <w:t xml:space="preserve">вый номер объекта; </w:t>
            </w:r>
            <w:proofErr w:type="gramStart"/>
            <w:r w:rsidRPr="002D1AE2">
              <w:rPr>
                <w:rFonts w:ascii="Times New Roman" w:hAnsi="Times New Roman"/>
                <w:sz w:val="24"/>
                <w:szCs w:val="24"/>
              </w:rPr>
              <w:t>—н</w:t>
            </w:r>
            <w:proofErr w:type="gramEnd"/>
            <w:r w:rsidRPr="002D1AE2">
              <w:rPr>
                <w:rFonts w:ascii="Times New Roman" w:hAnsi="Times New Roman"/>
                <w:sz w:val="24"/>
                <w:szCs w:val="24"/>
              </w:rPr>
              <w:t>аходить числа, большие</w:t>
            </w:r>
            <w:r w:rsidR="00C81465">
              <w:rPr>
                <w:rFonts w:ascii="Times New Roman" w:hAnsi="Times New Roman"/>
                <w:sz w:val="24"/>
                <w:szCs w:val="24"/>
              </w:rPr>
              <w:t>/меньшие данного числа на задан</w:t>
            </w:r>
            <w:r w:rsidRPr="002D1AE2">
              <w:rPr>
                <w:rFonts w:ascii="Times New Roman" w:hAnsi="Times New Roman"/>
                <w:sz w:val="24"/>
                <w:szCs w:val="24"/>
              </w:rPr>
              <w:t xml:space="preserve">ное число; —выполнять арифметические действия сложения и вычитания в пределах 20 (устно и письменно) без перехода через </w:t>
            </w:r>
            <w:proofErr w:type="spellStart"/>
            <w:r w:rsidRPr="002D1AE2">
              <w:rPr>
                <w:rFonts w:ascii="Times New Roman" w:hAnsi="Times New Roman"/>
                <w:sz w:val="24"/>
                <w:szCs w:val="24"/>
              </w:rPr>
              <w:t>деся</w:t>
            </w:r>
            <w:proofErr w:type="spellEnd"/>
            <w:r w:rsidRPr="002D1AE2">
              <w:rPr>
                <w:rFonts w:ascii="Times New Roman" w:hAnsi="Times New Roman"/>
                <w:sz w:val="24"/>
                <w:szCs w:val="24"/>
              </w:rPr>
              <w:t>ток; —называть и различать компоненты действий сложения (</w:t>
            </w:r>
            <w:proofErr w:type="spellStart"/>
            <w:r w:rsidRPr="002D1AE2">
              <w:rPr>
                <w:rFonts w:ascii="Times New Roman" w:hAnsi="Times New Roman"/>
                <w:sz w:val="24"/>
                <w:szCs w:val="24"/>
              </w:rPr>
              <w:t>сла</w:t>
            </w:r>
            <w:proofErr w:type="spellEnd"/>
            <w:r w:rsidRPr="002D1AE2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2D1AE2">
              <w:rPr>
                <w:rFonts w:ascii="Times New Roman" w:hAnsi="Times New Roman"/>
                <w:sz w:val="24"/>
                <w:szCs w:val="24"/>
              </w:rPr>
              <w:t>гаемые</w:t>
            </w:r>
            <w:proofErr w:type="spellEnd"/>
            <w:r w:rsidRPr="002D1AE2">
              <w:rPr>
                <w:rFonts w:ascii="Times New Roman" w:hAnsi="Times New Roman"/>
                <w:sz w:val="24"/>
                <w:szCs w:val="24"/>
              </w:rPr>
              <w:t>, сумма) и вычитания (уменьшаемое, вычитаемое, разность); —решать текстовые задачи в одно действие на сложение и вы</w:t>
            </w:r>
            <w:r w:rsidRPr="002D1AE2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2D1AE2">
              <w:rPr>
                <w:rFonts w:ascii="Times New Roman" w:hAnsi="Times New Roman"/>
                <w:sz w:val="24"/>
                <w:szCs w:val="24"/>
              </w:rPr>
              <w:t>читание</w:t>
            </w:r>
            <w:proofErr w:type="spellEnd"/>
            <w:r w:rsidRPr="002D1AE2">
              <w:rPr>
                <w:rFonts w:ascii="Times New Roman" w:hAnsi="Times New Roman"/>
                <w:sz w:val="24"/>
                <w:szCs w:val="24"/>
              </w:rPr>
              <w:t xml:space="preserve">: выделять условие и требование (вопрос); </w:t>
            </w:r>
            <w:proofErr w:type="gramStart"/>
            <w:r w:rsidRPr="002D1AE2">
              <w:rPr>
                <w:rFonts w:ascii="Times New Roman" w:hAnsi="Times New Roman"/>
                <w:sz w:val="24"/>
                <w:szCs w:val="24"/>
              </w:rPr>
              <w:t>—с</w:t>
            </w:r>
            <w:proofErr w:type="gramEnd"/>
            <w:r w:rsidRPr="002D1AE2">
              <w:rPr>
                <w:rFonts w:ascii="Times New Roman" w:hAnsi="Times New Roman"/>
                <w:sz w:val="24"/>
                <w:szCs w:val="24"/>
              </w:rPr>
              <w:t>равнивать объекты по длине, устанавливая между ними со</w:t>
            </w:r>
            <w:r w:rsidRPr="002D1AE2">
              <w:rPr>
                <w:rFonts w:ascii="Times New Roman" w:hAnsi="Times New Roman"/>
                <w:sz w:val="24"/>
                <w:szCs w:val="24"/>
              </w:rPr>
              <w:t xml:space="preserve">отношение длиннее/короче (выше/ниже, шире/уже); —знать и использовать единицу длины — сантиметр; измерять длину отрезка, чертить отрезок заданной длины (в см); </w:t>
            </w:r>
            <w:proofErr w:type="gramStart"/>
            <w:r w:rsidRPr="002D1AE2">
              <w:rPr>
                <w:rFonts w:ascii="Times New Roman" w:hAnsi="Times New Roman"/>
                <w:sz w:val="24"/>
                <w:szCs w:val="24"/>
              </w:rPr>
              <w:t>—р</w:t>
            </w:r>
            <w:proofErr w:type="gramEnd"/>
            <w:r w:rsidRPr="002D1AE2">
              <w:rPr>
                <w:rFonts w:ascii="Times New Roman" w:hAnsi="Times New Roman"/>
                <w:sz w:val="24"/>
                <w:szCs w:val="24"/>
              </w:rPr>
              <w:t>азличать число и цифру; —распознавать геометрические фигуры: круг, треугольник, прямоугольник (квадрат), отрезок;</w:t>
            </w:r>
            <w:r w:rsidR="00C8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1465" w:rsidRPr="00C81465">
              <w:rPr>
                <w:rFonts w:ascii="Times New Roman" w:hAnsi="Times New Roman"/>
                <w:sz w:val="24"/>
                <w:szCs w:val="24"/>
              </w:rPr>
              <w:t xml:space="preserve">—устанавливать между объектами соотношения: слева/справа, дальше/ближе, между, перед/за, над/под; —распознавать верные (истинные) и неверные (ложные) </w:t>
            </w:r>
            <w:proofErr w:type="spellStart"/>
            <w:r w:rsidR="00C81465" w:rsidRPr="00C81465">
              <w:rPr>
                <w:rFonts w:ascii="Times New Roman" w:hAnsi="Times New Roman"/>
                <w:sz w:val="24"/>
                <w:szCs w:val="24"/>
              </w:rPr>
              <w:t>утверж</w:t>
            </w:r>
            <w:proofErr w:type="spellEnd"/>
            <w:r w:rsidR="00C81465" w:rsidRPr="00C81465">
              <w:rPr>
                <w:rFonts w:ascii="Times New Roman" w:hAnsi="Times New Roman"/>
                <w:sz w:val="24"/>
                <w:szCs w:val="24"/>
              </w:rPr>
              <w:t xml:space="preserve">де </w:t>
            </w:r>
            <w:proofErr w:type="spellStart"/>
            <w:r w:rsidR="00C81465" w:rsidRPr="00C81465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="00C81465" w:rsidRPr="00C81465">
              <w:rPr>
                <w:rFonts w:ascii="Times New Roman" w:hAnsi="Times New Roman"/>
                <w:sz w:val="24"/>
                <w:szCs w:val="24"/>
              </w:rPr>
              <w:t xml:space="preserve"> относительно заданного набора объектов/предметов; —группировать объекты по заданному признаку; находить и называть закономерности в ряду объектов повседневной жизни; </w:t>
            </w:r>
            <w:proofErr w:type="gramStart"/>
            <w:r w:rsidR="00C81465" w:rsidRPr="00C81465">
              <w:rPr>
                <w:rFonts w:ascii="Times New Roman" w:hAnsi="Times New Roman"/>
                <w:sz w:val="24"/>
                <w:szCs w:val="24"/>
              </w:rPr>
              <w:t>—р</w:t>
            </w:r>
            <w:proofErr w:type="gramEnd"/>
            <w:r w:rsidR="00C81465" w:rsidRPr="00C81465">
              <w:rPr>
                <w:rFonts w:ascii="Times New Roman" w:hAnsi="Times New Roman"/>
                <w:sz w:val="24"/>
                <w:szCs w:val="24"/>
              </w:rPr>
              <w:t>азличать строки и столбцы таблицы, вносить данное в та</w:t>
            </w:r>
            <w:r w:rsidR="00C81465" w:rsidRPr="00C81465">
              <w:rPr>
                <w:rFonts w:ascii="Times New Roman" w:hAnsi="Times New Roman"/>
                <w:sz w:val="24"/>
                <w:szCs w:val="24"/>
              </w:rPr>
              <w:t xml:space="preserve">блицу, извлекать данное/данные из </w:t>
            </w:r>
            <w:r w:rsidR="00C81465" w:rsidRPr="00C81465">
              <w:rPr>
                <w:rFonts w:ascii="Times New Roman" w:hAnsi="Times New Roman"/>
                <w:sz w:val="24"/>
                <w:szCs w:val="24"/>
              </w:rPr>
              <w:lastRenderedPageBreak/>
              <w:t>таблицы; —сравнивать два объекта (числа, геометрические фигуры); —распределять объекты на две группы по заданному основа</w:t>
            </w:r>
            <w:r w:rsidR="00C81465" w:rsidRPr="00C81465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="00C81465" w:rsidRPr="00C81465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="00C81465" w:rsidRPr="00C814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1ADA" w:rsidTr="00701A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DA" w:rsidRDefault="007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A" w:rsidRPr="00701ADA" w:rsidRDefault="00701ADA" w:rsidP="00701A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AD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Подготовка к изучению чисел. Пространственные и временные представления (8ч)</w:t>
            </w:r>
          </w:p>
          <w:p w:rsidR="00701ADA" w:rsidRPr="00701ADA" w:rsidRDefault="00701ADA" w:rsidP="00701ADA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before="10" w:line="226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AD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Числа от 1 до 10. Число 0 . Нумерация (28 ч)</w:t>
            </w:r>
          </w:p>
          <w:p w:rsidR="00701ADA" w:rsidRPr="00701ADA" w:rsidRDefault="00701ADA" w:rsidP="00701ADA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01AD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Сложение и вычитание (56 часов)</w:t>
            </w:r>
          </w:p>
          <w:p w:rsidR="00701ADA" w:rsidRPr="00701ADA" w:rsidRDefault="00701ADA" w:rsidP="00701ADA">
            <w:pPr>
              <w:shd w:val="clear" w:color="auto" w:fill="FFFFFF"/>
              <w:tabs>
                <w:tab w:val="left" w:pos="600"/>
              </w:tabs>
              <w:spacing w:line="245" w:lineRule="exact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701AD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Числа от 1 до 20. Нумерация (12 часов)</w:t>
            </w:r>
          </w:p>
          <w:p w:rsidR="00701ADA" w:rsidRPr="00701ADA" w:rsidRDefault="00701ADA" w:rsidP="00701A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ADA">
              <w:rPr>
                <w:rFonts w:ascii="Times New Roman" w:hAnsi="Times New Roman"/>
                <w:sz w:val="24"/>
                <w:szCs w:val="24"/>
                <w:lang w:eastAsia="ru-RU"/>
              </w:rPr>
              <w:t>Табличное сложение и вычитание (22 часа)</w:t>
            </w:r>
          </w:p>
          <w:p w:rsidR="00701ADA" w:rsidRPr="00701ADA" w:rsidRDefault="00701ADA" w:rsidP="00701A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ADA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повторение (6часов)</w:t>
            </w:r>
          </w:p>
          <w:p w:rsidR="00701ADA" w:rsidRDefault="00701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2709" w:rsidRDefault="003C2709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0"/>
        <w:gridCol w:w="5641"/>
      </w:tblGrid>
      <w:tr w:rsidR="00AE4BA6" w:rsidRPr="00AE4BA6" w:rsidTr="00EA2485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Theme="minorHAnsi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AE4BA6" w:rsidRPr="00AE4BA6" w:rsidRDefault="00AE4BA6" w:rsidP="00AE4BA6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Математика, </w:t>
            </w:r>
            <w:r w:rsidRPr="00B81932">
              <w:rPr>
                <w:rFonts w:ascii="Times New Roman" w:eastAsiaTheme="minorHAnsi" w:hAnsi="Times New Roman"/>
                <w:b/>
                <w:sz w:val="24"/>
                <w:szCs w:val="24"/>
              </w:rPr>
              <w:t>2 класс</w:t>
            </w:r>
          </w:p>
        </w:tc>
      </w:tr>
      <w:tr w:rsidR="00AE4BA6" w:rsidRPr="00AE4BA6" w:rsidTr="00EA2485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</w:tcPr>
          <w:p w:rsidR="002D1AE2" w:rsidRDefault="002D1AE2" w:rsidP="00AE4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AE2">
              <w:rPr>
                <w:rFonts w:ascii="Times New Roman" w:hAnsi="Times New Roman"/>
                <w:sz w:val="24"/>
                <w:szCs w:val="24"/>
              </w:rPr>
              <w:t>Рабочая программа по математике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D1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D1AE2">
              <w:rPr>
                <w:rFonts w:ascii="Times New Roman" w:hAnsi="Times New Roman"/>
                <w:sz w:val="24"/>
                <w:szCs w:val="24"/>
              </w:rPr>
              <w:t xml:space="preserve"> классе составлена в соответствии Основной образовательной программой начального общего образования гимназии № 498, принятой педсоветом ГБОУ гимназии №498, протокол от 25.05.2023 №</w:t>
            </w:r>
          </w:p>
          <w:p w:rsidR="00AE4BA6" w:rsidRPr="002D1AE2" w:rsidRDefault="00AE4BA6" w:rsidP="002D1AE2">
            <w:pPr>
              <w:jc w:val="both"/>
              <w:rPr>
                <w:rFonts w:asciiTheme="minorHAnsi" w:eastAsiaTheme="minorHAnsi" w:hAnsiTheme="minorHAnsi" w:cstheme="minorBidi"/>
              </w:rPr>
            </w:pPr>
            <w:proofErr w:type="gramStart"/>
            <w:r w:rsidRPr="00AE4BA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Программа разработана на основе авторской  программы Математика» (М. И. Моро, М. А. </w:t>
            </w:r>
            <w:proofErr w:type="spellStart"/>
            <w:r w:rsidRPr="00AE4BA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Бантова</w:t>
            </w:r>
            <w:proofErr w:type="spellEnd"/>
            <w:r w:rsidRPr="00AE4BA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 Г. В. Бельтюкова//Образовательная система</w:t>
            </w:r>
            <w:r w:rsidR="002E5DC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УМК</w:t>
            </w:r>
            <w:r w:rsidRPr="00AE4BA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“Школа России”</w:t>
            </w:r>
            <w:r w:rsidRPr="00AE4B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E4BA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 соответствии  с требованиями </w:t>
            </w:r>
            <w:r w:rsidRPr="00AE4BA6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стандарта начального общего образования </w:t>
            </w:r>
            <w:proofErr w:type="gramEnd"/>
          </w:p>
        </w:tc>
      </w:tr>
      <w:tr w:rsidR="00AE4BA6" w:rsidRPr="00AE4BA6" w:rsidTr="00EA2485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</w:tcPr>
          <w:p w:rsidR="002E5DCD" w:rsidRPr="002E5DCD" w:rsidRDefault="002E5DCD" w:rsidP="002E5DC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задачи, решаемые при реализации рабочей программы </w:t>
            </w:r>
          </w:p>
          <w:p w:rsidR="002E5DCD" w:rsidRPr="002E5DCD" w:rsidRDefault="002E5DCD" w:rsidP="002E5DC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формирование способности к интеллектуальной деятельности, </w:t>
            </w: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информации, </w:t>
            </w:r>
            <w:r w:rsidRPr="002E5DC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освоение начальных математических знаний</w:t>
            </w:r>
            <w:r w:rsidRPr="002E5D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(познавательная цель);</w:t>
            </w:r>
          </w:p>
          <w:p w:rsidR="002E5DCD" w:rsidRPr="002E5DCD" w:rsidRDefault="002E5DCD" w:rsidP="002E5DC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DC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формирование</w:t>
            </w: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 (социокультурная цель).</w:t>
            </w:r>
          </w:p>
          <w:p w:rsidR="002E5DCD" w:rsidRPr="002E5DCD" w:rsidRDefault="002E5DCD" w:rsidP="002E5D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DCD">
              <w:rPr>
                <w:rFonts w:ascii="Times New Roman" w:eastAsiaTheme="minorHAnsi" w:hAnsi="Times New Roman"/>
                <w:sz w:val="24"/>
                <w:szCs w:val="24"/>
              </w:rPr>
              <w:t>1). 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      </w:r>
          </w:p>
          <w:p w:rsidR="002E5DCD" w:rsidRPr="002E5DCD" w:rsidRDefault="002E5DCD" w:rsidP="002E5D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DCD">
              <w:rPr>
                <w:rFonts w:ascii="Times New Roman" w:eastAsiaTheme="minorHAnsi" w:hAnsi="Times New Roman"/>
                <w:sz w:val="24"/>
                <w:szCs w:val="24"/>
              </w:rPr>
              <w:t xml:space="preserve">2). Сформировать набор необходимых для дальнейшего обучения предметных и </w:t>
            </w:r>
            <w:proofErr w:type="spellStart"/>
            <w:r w:rsidRPr="002E5DCD">
              <w:rPr>
                <w:rFonts w:ascii="Times New Roman" w:eastAsiaTheme="minorHAnsi" w:hAnsi="Times New Roman"/>
                <w:sz w:val="24"/>
                <w:szCs w:val="24"/>
              </w:rPr>
              <w:t>общеучебных</w:t>
            </w:r>
            <w:proofErr w:type="spellEnd"/>
            <w:r w:rsidRPr="002E5DCD">
              <w:rPr>
                <w:rFonts w:ascii="Times New Roman" w:eastAsiaTheme="minorHAnsi" w:hAnsi="Times New Roman"/>
                <w:sz w:val="24"/>
                <w:szCs w:val="24"/>
              </w:rPr>
              <w:t xml:space="preserve"> умений на основе решения как предметных, так и интегрированных жизненных задач;</w:t>
            </w:r>
          </w:p>
          <w:p w:rsidR="002E5DCD" w:rsidRPr="002E5DCD" w:rsidRDefault="002E5DCD" w:rsidP="002E5D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DCD">
              <w:rPr>
                <w:rFonts w:ascii="Times New Roman" w:eastAsiaTheme="minorHAnsi" w:hAnsi="Times New Roman"/>
                <w:sz w:val="24"/>
                <w:szCs w:val="24"/>
              </w:rPr>
              <w:t xml:space="preserve">3). Обеспечить прочное и сознательное овладение </w:t>
            </w:r>
            <w:r w:rsidRPr="002E5DC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      </w:r>
          </w:p>
          <w:p w:rsidR="00AE4BA6" w:rsidRPr="00AE4BA6" w:rsidRDefault="002E5DCD" w:rsidP="002E5DC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DCD">
              <w:rPr>
                <w:rFonts w:ascii="Times New Roman" w:eastAsiaTheme="minorHAnsi" w:hAnsi="Times New Roman"/>
                <w:sz w:val="24"/>
                <w:szCs w:val="24"/>
              </w:rPr>
              <w:t>4).  Сформировать представление об идеях и методах математики, о математике как форме описания и методе познания окружающего мира;</w:t>
            </w:r>
          </w:p>
        </w:tc>
      </w:tr>
      <w:tr w:rsidR="00AE4BA6" w:rsidRPr="00AE4BA6" w:rsidTr="00EA2485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</w:tcPr>
          <w:p w:rsidR="00AE4BA6" w:rsidRPr="00AE4BA6" w:rsidRDefault="002E5DCD" w:rsidP="00AE4BA6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74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В  учебном плане ГБОУ гимназии № 498 на изучение курса «Математика» во втором  классе отведено 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часа в неделю (136 часов в год)</w:t>
            </w:r>
          </w:p>
        </w:tc>
      </w:tr>
      <w:tr w:rsidR="00AE4BA6" w:rsidRPr="00AE4BA6" w:rsidTr="00EA2485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2E5DCD" w:rsidRPr="002E5DCD" w:rsidRDefault="002E5DCD" w:rsidP="002E5DCD">
            <w:pPr>
              <w:spacing w:before="120"/>
              <w:ind w:firstLine="284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E5DCD">
              <w:rPr>
                <w:rFonts w:ascii="Times New Roman" w:eastAsiaTheme="minorHAnsi" w:hAnsi="Times New Roman"/>
                <w:i/>
                <w:sz w:val="24"/>
                <w:szCs w:val="24"/>
              </w:rPr>
              <w:t>Метапредметными</w:t>
            </w:r>
            <w:proofErr w:type="spellEnd"/>
            <w:r w:rsidRPr="002E5DCD">
              <w:rPr>
                <w:rFonts w:ascii="Times New Roman" w:eastAsiaTheme="minorHAnsi" w:hAnsi="Times New Roman"/>
                <w:sz w:val="24"/>
                <w:szCs w:val="24"/>
              </w:rPr>
              <w:t xml:space="preserve"> результатами изучения курса «Математика» во 2-м классе являются формирование следующих универсальных учебных действий. </w:t>
            </w:r>
          </w:p>
          <w:p w:rsidR="002E5DCD" w:rsidRPr="002E5DCD" w:rsidRDefault="002E5DCD" w:rsidP="002E5DCD">
            <w:pPr>
              <w:widowControl w:val="0"/>
              <w:overflowPunct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DC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Регулятивные УУД</w:t>
            </w: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E5DCD" w:rsidRPr="002E5DCD" w:rsidRDefault="002E5DCD" w:rsidP="002E5DCD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цель деятельности на уроке с помощью учителя и самостоятельно. </w:t>
            </w:r>
          </w:p>
          <w:p w:rsidR="002E5DCD" w:rsidRPr="002E5DCD" w:rsidRDefault="002E5DCD" w:rsidP="002E5DCD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читься планировать учебную деятельность на уроке. </w:t>
            </w:r>
          </w:p>
          <w:p w:rsidR="002E5DCD" w:rsidRPr="002E5DCD" w:rsidRDefault="002E5DCD" w:rsidP="002E5DC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Высказывать свою версию, пытаться предлагать способ её проверки</w:t>
            </w:r>
            <w:proofErr w:type="gramStart"/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аботая по предложенному плану, использовать необходимые средства (учебник, простейшие приборы и инструменты).</w:t>
            </w:r>
          </w:p>
          <w:p w:rsidR="002E5DCD" w:rsidRPr="002E5DCD" w:rsidRDefault="002E5DCD" w:rsidP="002E5DCD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успешность выполнения своего задания в диалоге с учителем.</w:t>
            </w:r>
          </w:p>
          <w:p w:rsidR="002E5DCD" w:rsidRPr="002E5DCD" w:rsidRDefault="002E5DCD" w:rsidP="002E5DCD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DC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Познавательные УУД</w:t>
            </w: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E5DCD" w:rsidRPr="002E5DCD" w:rsidRDefault="002E5DCD" w:rsidP="002E5DCD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2E5DCD" w:rsidRPr="002E5DCD" w:rsidRDefault="002E5DCD" w:rsidP="002E5DCD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Делать предварительный отбор источников информации для  решения учебной задачи. </w:t>
            </w:r>
          </w:p>
          <w:p w:rsidR="002E5DCD" w:rsidRPr="002E5DCD" w:rsidRDefault="002E5DCD" w:rsidP="002E5DCD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Добывать новые знания: находить необходимую </w:t>
            </w:r>
            <w:proofErr w:type="gramStart"/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</w:t>
            </w:r>
            <w:proofErr w:type="gramEnd"/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в учебнике, так и в предложенных учителем  словарях и энциклопедиях </w:t>
            </w:r>
          </w:p>
          <w:p w:rsidR="002E5DCD" w:rsidRPr="002E5DCD" w:rsidRDefault="002E5DCD" w:rsidP="002E5DCD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2E5DCD" w:rsidRPr="002E5DCD" w:rsidRDefault="002E5DCD" w:rsidP="002E5DCD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Перерабатывать полученную информацию: наблюдать и делать  самостоятельные  выводы.</w:t>
            </w:r>
          </w:p>
          <w:p w:rsidR="002E5DCD" w:rsidRPr="002E5DCD" w:rsidRDefault="002E5DCD" w:rsidP="002E5DCD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DC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Коммуникативные УУД</w:t>
            </w: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E5DCD" w:rsidRPr="002E5DCD" w:rsidRDefault="002E5DCD" w:rsidP="002E5DCD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Донести свою позицию до других:</w:t>
            </w:r>
            <w:r w:rsidRPr="002E5DC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2E5DCD" w:rsidRPr="002E5DCD" w:rsidRDefault="002E5DCD" w:rsidP="002E5DCD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Слушать и понимать речь других.</w:t>
            </w:r>
          </w:p>
          <w:p w:rsidR="002E5DCD" w:rsidRPr="002E5DCD" w:rsidRDefault="002E5DCD" w:rsidP="002E5DCD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Вступать в беседу на уроке и в жизни. </w:t>
            </w:r>
          </w:p>
          <w:p w:rsidR="002E5DCD" w:rsidRPr="002E5DCD" w:rsidRDefault="002E5DCD" w:rsidP="002E5DCD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 договариваться о  правилах общения и поведения в школе и следовать им.</w:t>
            </w:r>
          </w:p>
          <w:p w:rsidR="002E5DCD" w:rsidRDefault="002E5DCD" w:rsidP="002E5DCD">
            <w:pPr>
              <w:spacing w:before="120"/>
              <w:ind w:firstLine="284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DCD">
              <w:rPr>
                <w:rFonts w:ascii="Times New Roman" w:eastAsiaTheme="minorHAnsi" w:hAnsi="Times New Roman"/>
                <w:i/>
                <w:sz w:val="24"/>
                <w:szCs w:val="24"/>
              </w:rPr>
              <w:t>Предметными результатами</w:t>
            </w:r>
            <w:r w:rsidRPr="002E5DCD">
              <w:rPr>
                <w:rFonts w:ascii="Times New Roman" w:eastAsiaTheme="minorHAnsi" w:hAnsi="Times New Roman"/>
                <w:sz w:val="24"/>
                <w:szCs w:val="24"/>
              </w:rPr>
              <w:t xml:space="preserve"> изучения курса «Математика» во 2-м классе являются формирование следующих умений</w:t>
            </w:r>
          </w:p>
          <w:p w:rsidR="00C81465" w:rsidRPr="002E5DCD" w:rsidRDefault="00C81465" w:rsidP="002E5DCD">
            <w:pPr>
              <w:spacing w:before="120"/>
              <w:ind w:firstLine="284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К концу обучения во втором классе обучающийся научится: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—ч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итать, записывать, сравнивать, упорядочивать числа в пре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делах 100; —находить число большее/меньшее данного числа на заданное число (в пределах 100); большее данного числа в заданное число раз (в пределах 20); —устанавливать и соблюдать порядок при вычислении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значе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ния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числового выражения (со скобками/без скобок),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содер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жащего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действия сложения и вычитания в пределах 100; —выполнять арифметические действия: сложение и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вычита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, в пределах 100  — устно и письменно; умножение и деление в пределах 50 с использованием таблицы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умноже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ния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;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—н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азывать и различать компоненты действий умножения (множители, произведение); деления (делимое, делитель, частное);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—н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аходить неизвестный компонент сложения, вычитания; —использовать при выполнении практических заданий едини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цы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величин длины (сантиметр, дециметр, метр), массы (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ки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лограмм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), времени (минута, час); стоимости (рубль, копей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ка); преобразовывать одни единицы данных величин в другие; —определять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соот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ношение «больше/меньше на»;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—р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ешать текстовые задачи в одно-два действия: представлять задачу (краткая запись,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рисунок, таблица или другая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</w:t>
            </w:r>
            <w:proofErr w:type="spellEnd"/>
            <w:r w:rsidRPr="00C81465">
              <w:t xml:space="preserve">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дель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); планировать ход решения текстовой задачи в два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дей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ствия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, оформлять его в виде арифметического действия/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дей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ствий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, записывать ответ; —различать и называть геометрические фигуры: прямой угол; ломаную, многоугольник; выделять среди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четырехугольни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ков 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прямоугольники, квадраты;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—н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 —выполнять измерение длин реальных объектов с помощью линейки; —находить длину ломаной, состоящей из двух-трёх звеньев, периметр прямоугольника (квадрата); —распознавать верные (истинные) и неверные (ложные)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утверж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дения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со словами «все», «каждый»; проводить одно-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двухша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говые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логические рассуждения и делать выводы;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—н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аходить общий признак группы математических объектов (чисел, величин, геометрических фигур); —находить закономерность в ряду объектов (чисел,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геометри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ческих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фигур); —представлять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геоме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трических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фигур); —сравнивать группы объектов (находить общее, различное); —обнаруживать модели геометрических фигур в окружающем мире;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—п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одбирать примеры, подтверждающие суждение, ответ; —составлять (дополнять) текстовую задачу; —проверять правильность вычислений.</w:t>
            </w:r>
          </w:p>
          <w:p w:rsidR="00AE4BA6" w:rsidRPr="00AE4BA6" w:rsidRDefault="00AE4BA6" w:rsidP="002E5DCD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E4BA6" w:rsidRPr="00AE4BA6" w:rsidTr="00EA2485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tbl>
            <w:tblPr>
              <w:tblW w:w="5372" w:type="dxa"/>
              <w:tblInd w:w="4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259"/>
              <w:gridCol w:w="1113"/>
            </w:tblGrid>
            <w:tr w:rsidR="002E5DCD" w:rsidRPr="002E5DCD" w:rsidTr="002E5DCD">
              <w:trPr>
                <w:trHeight w:val="505"/>
              </w:trPr>
              <w:tc>
                <w:tcPr>
                  <w:tcW w:w="4259" w:type="dxa"/>
                  <w:shd w:val="clear" w:color="auto" w:fill="FFFFFF"/>
                </w:tcPr>
                <w:p w:rsidR="002E5DCD" w:rsidRPr="002E5DCD" w:rsidRDefault="002E5DCD" w:rsidP="00EA2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Тема </w:t>
                  </w:r>
                </w:p>
              </w:tc>
              <w:tc>
                <w:tcPr>
                  <w:tcW w:w="111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</w:tr>
            <w:tr w:rsidR="002E5DCD" w:rsidRPr="002E5DCD" w:rsidTr="002E5DCD">
              <w:trPr>
                <w:trHeight w:val="103"/>
              </w:trPr>
              <w:tc>
                <w:tcPr>
                  <w:tcW w:w="4259" w:type="dxa"/>
                  <w:shd w:val="clear" w:color="auto" w:fill="FFFFFF"/>
                </w:tcPr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Числа от 1 до 100. Нумерация.</w:t>
                  </w:r>
                </w:p>
              </w:tc>
              <w:tc>
                <w:tcPr>
                  <w:tcW w:w="1113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</w:t>
                  </w:r>
                </w:p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2E5DCD" w:rsidRPr="002E5DCD" w:rsidTr="002E5DCD">
              <w:trPr>
                <w:trHeight w:val="103"/>
              </w:trPr>
              <w:tc>
                <w:tcPr>
                  <w:tcW w:w="4259" w:type="dxa"/>
                  <w:shd w:val="clear" w:color="auto" w:fill="FFFFFF"/>
                </w:tcPr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Повторение: числа от 1 до 20 (2ч)</w:t>
                  </w:r>
                </w:p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Нумерация (14ч) </w:t>
                  </w:r>
                </w:p>
              </w:tc>
              <w:tc>
                <w:tcPr>
                  <w:tcW w:w="1113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DCD" w:rsidRPr="002E5DCD" w:rsidTr="002E5DCD">
              <w:trPr>
                <w:trHeight w:val="195"/>
              </w:trPr>
              <w:tc>
                <w:tcPr>
                  <w:tcW w:w="4259" w:type="dxa"/>
                  <w:shd w:val="clear" w:color="auto" w:fill="FFFFFF"/>
                </w:tcPr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color w:val="000000"/>
                      <w:w w:val="78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2E5D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Сложение и вычитание</w:t>
                  </w:r>
                </w:p>
              </w:tc>
              <w:tc>
                <w:tcPr>
                  <w:tcW w:w="1113" w:type="dxa"/>
                  <w:vMerge w:val="restart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  <w:tr w:rsidR="002E5DCD" w:rsidRPr="002E5DCD" w:rsidTr="002E5DCD">
              <w:trPr>
                <w:trHeight w:val="190"/>
              </w:trPr>
              <w:tc>
                <w:tcPr>
                  <w:tcW w:w="4259" w:type="dxa"/>
                  <w:shd w:val="clear" w:color="auto" w:fill="FFFFFF"/>
                </w:tcPr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Числовые выражения, содержащие действия сложение и вычитание (20ч)</w:t>
                  </w:r>
                </w:p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Устные приемы сложения и вычитания чисел в пределах 100 (20ч)</w:t>
                  </w:r>
                </w:p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Проверка сложения и вычитанием (8ч)</w:t>
                  </w:r>
                </w:p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Письменные приему сложения и вычитания двузначных чисел без перехода через десяток (8ч)</w:t>
                  </w:r>
                </w:p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Письменные приемы сложения и вычитания двузначных чисел с переходом через десяток (14ч)</w:t>
                  </w:r>
                </w:p>
              </w:tc>
              <w:tc>
                <w:tcPr>
                  <w:tcW w:w="1113" w:type="dxa"/>
                  <w:vMerge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DCD" w:rsidRPr="002E5DCD" w:rsidTr="002E5DCD">
              <w:trPr>
                <w:trHeight w:val="195"/>
              </w:trPr>
              <w:tc>
                <w:tcPr>
                  <w:tcW w:w="4259" w:type="dxa"/>
                  <w:shd w:val="clear" w:color="auto" w:fill="FFFFFF"/>
                </w:tcPr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Умножение и деление. Табличное умножение и деление.</w:t>
                  </w:r>
                </w:p>
              </w:tc>
              <w:tc>
                <w:tcPr>
                  <w:tcW w:w="1113" w:type="dxa"/>
                  <w:vMerge w:val="restart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</w:t>
                  </w:r>
                </w:p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  <w:tr w:rsidR="002E5DCD" w:rsidRPr="002E5DCD" w:rsidTr="002E5DCD">
              <w:trPr>
                <w:trHeight w:val="190"/>
              </w:trPr>
              <w:tc>
                <w:tcPr>
                  <w:tcW w:w="4259" w:type="dxa"/>
                  <w:shd w:val="clear" w:color="auto" w:fill="FFFFFF"/>
                </w:tcPr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Конкретный смысл действия умножения (9ч)</w:t>
                  </w:r>
                </w:p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Конкретный смысл действия деления (9ч)</w:t>
                  </w:r>
                </w:p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Связь между компонентами и результатом умножения (7ч)</w:t>
                  </w:r>
                </w:p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Табличное умножение и деление (14ч)</w:t>
                  </w:r>
                </w:p>
              </w:tc>
              <w:tc>
                <w:tcPr>
                  <w:tcW w:w="1113" w:type="dxa"/>
                  <w:vMerge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DCD" w:rsidRPr="002E5DCD" w:rsidTr="002E5DCD">
              <w:trPr>
                <w:trHeight w:val="166"/>
              </w:trPr>
              <w:tc>
                <w:tcPr>
                  <w:tcW w:w="4259" w:type="dxa"/>
                  <w:shd w:val="clear" w:color="auto" w:fill="FFFFFF"/>
                </w:tcPr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Итоговое повторение «Что узнали. Чему научились во 2 классе»</w:t>
                  </w:r>
                </w:p>
              </w:tc>
              <w:tc>
                <w:tcPr>
                  <w:tcW w:w="1113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2E5DCD" w:rsidRPr="002E5DCD" w:rsidTr="002E5DCD">
              <w:trPr>
                <w:trHeight w:val="166"/>
              </w:trPr>
              <w:tc>
                <w:tcPr>
                  <w:tcW w:w="4259" w:type="dxa"/>
                  <w:shd w:val="clear" w:color="auto" w:fill="FFFFFF"/>
                </w:tcPr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Проверка знаний</w:t>
                  </w:r>
                </w:p>
              </w:tc>
              <w:tc>
                <w:tcPr>
                  <w:tcW w:w="1113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E5DCD" w:rsidRPr="002E5DCD" w:rsidTr="002E5DCD">
              <w:trPr>
                <w:trHeight w:val="240"/>
              </w:trPr>
              <w:tc>
                <w:tcPr>
                  <w:tcW w:w="4259" w:type="dxa"/>
                  <w:shd w:val="clear" w:color="auto" w:fill="FFFFFF"/>
                </w:tcPr>
                <w:p w:rsidR="002E5DCD" w:rsidRPr="002E5DCD" w:rsidRDefault="002E5DCD" w:rsidP="00EA2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1113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2E5DCD" w:rsidRPr="002E5DCD" w:rsidRDefault="002E5DCD" w:rsidP="00EA248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5D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136</w:t>
                  </w:r>
                </w:p>
              </w:tc>
            </w:tr>
          </w:tbl>
          <w:p w:rsidR="00AE4BA6" w:rsidRPr="00AE4BA6" w:rsidRDefault="00AE4BA6" w:rsidP="00AE4BA6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AE4BA6" w:rsidRDefault="00AE4BA6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E4BA6" w:rsidRPr="00AE4BA6" w:rsidTr="00EA2485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Theme="minorHAnsi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AE4BA6" w:rsidRPr="00AE4BA6" w:rsidRDefault="00AE4BA6" w:rsidP="00AE4BA6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Математика, </w:t>
            </w:r>
            <w:r w:rsidRPr="00B81932">
              <w:rPr>
                <w:rFonts w:ascii="Times New Roman" w:eastAsiaTheme="minorHAnsi" w:hAnsi="Times New Roman"/>
                <w:b/>
                <w:sz w:val="24"/>
                <w:szCs w:val="24"/>
              </w:rPr>
              <w:t>3 класс</w:t>
            </w:r>
          </w:p>
        </w:tc>
      </w:tr>
      <w:tr w:rsidR="00AE4BA6" w:rsidRPr="00AE4BA6" w:rsidTr="00EA2485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</w:tcPr>
          <w:p w:rsidR="002D1AE2" w:rsidRPr="002D1AE2" w:rsidRDefault="002D1AE2" w:rsidP="002D1AE2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en-US"/>
              </w:rPr>
            </w:pPr>
            <w:r w:rsidRPr="002D1AE2">
              <w:rPr>
                <w:rFonts w:ascii="Times New Roman" w:hAnsi="Times New Roman"/>
                <w:color w:val="000000"/>
                <w:sz w:val="24"/>
                <w:szCs w:val="24"/>
                <w:lang w:eastAsia="ru-RU" w:bidi="en-US"/>
              </w:rPr>
              <w:t>Рабочая программа по математике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en-US"/>
              </w:rPr>
              <w:t xml:space="preserve"> в 3</w:t>
            </w:r>
            <w:r w:rsidRPr="002D1AE2">
              <w:rPr>
                <w:rFonts w:ascii="Times New Roman" w:hAnsi="Times New Roman"/>
                <w:color w:val="000000"/>
                <w:sz w:val="24"/>
                <w:szCs w:val="24"/>
                <w:lang w:eastAsia="ru-RU" w:bidi="en-US"/>
              </w:rPr>
              <w:t xml:space="preserve"> классе составлена в соответствии Основной образовательной программой начального общего образования гимназии № 498, принятой педсоветом ГБОУ гимназии №498, протокол от 25.05.2023 №</w:t>
            </w:r>
          </w:p>
          <w:p w:rsidR="00A16727" w:rsidRPr="00A16727" w:rsidRDefault="00A16727" w:rsidP="00A1672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разработана на основе </w:t>
            </w:r>
          </w:p>
          <w:p w:rsidR="00A16727" w:rsidRPr="00A16727" w:rsidRDefault="00A16727" w:rsidP="00A1672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</w:pPr>
            <w:r w:rsidRPr="00A167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Федерального государственного образовательного стандарта начального общего образования; </w:t>
            </w:r>
          </w:p>
          <w:p w:rsidR="00AE4BA6" w:rsidRPr="00AE4BA6" w:rsidRDefault="00A16727" w:rsidP="00AE4BA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A167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Примерной программы начального образования по математике (для 1-4 классов) </w:t>
            </w:r>
            <w:r w:rsidRPr="00A1672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 xml:space="preserve">Образовательной программы  курса «Математика» (М. И. </w:t>
            </w:r>
            <w:proofErr w:type="spellStart"/>
            <w:r w:rsidRPr="00A1672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>Морро</w:t>
            </w:r>
            <w:proofErr w:type="spellEnd"/>
            <w:r w:rsidRPr="00A1672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 xml:space="preserve">, М. А. </w:t>
            </w:r>
            <w:proofErr w:type="spellStart"/>
            <w:r w:rsidRPr="00A1672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>Бантова</w:t>
            </w:r>
            <w:proofErr w:type="spellEnd"/>
            <w:r w:rsidRPr="00A1672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>, Г. В. Бельтюкова//Образовательная система “Школа России</w:t>
            </w:r>
            <w:r w:rsidRPr="00A16727">
              <w:rPr>
                <w:rFonts w:ascii="Times New Roman" w:eastAsia="Arial Unicode MS" w:hAnsi="Times New Roman"/>
                <w:sz w:val="24"/>
                <w:szCs w:val="24"/>
                <w:lang w:eastAsia="ru-RU" w:bidi="en-US"/>
              </w:rPr>
              <w:t>”.</w:t>
            </w:r>
            <w:proofErr w:type="gramEnd"/>
            <w:r w:rsidRPr="00A16727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A16727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(Сборник рабочих программ «Школа Рос</w:t>
            </w:r>
            <w:r w:rsidR="002D1AE2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сии» – Москва:</w:t>
            </w:r>
            <w:proofErr w:type="gramEnd"/>
            <w:r w:rsidR="002D1AE2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2D1AE2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Просвещение, 2020</w:t>
            </w:r>
            <w:r w:rsidRPr="00A16727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. – 328 с.)</w:t>
            </w:r>
            <w:proofErr w:type="gramEnd"/>
          </w:p>
        </w:tc>
      </w:tr>
      <w:tr w:rsidR="00AE4BA6" w:rsidRPr="00AE4BA6" w:rsidTr="00EA2485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</w:tcPr>
          <w:p w:rsidR="00A16727" w:rsidRPr="00A16727" w:rsidRDefault="00A16727" w:rsidP="00A16727">
            <w:pPr>
              <w:shd w:val="clear" w:color="auto" w:fill="FFFFFF"/>
              <w:suppressAutoHyphens/>
              <w:ind w:left="3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727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      </w:r>
          </w:p>
          <w:p w:rsidR="00A16727" w:rsidRPr="00A16727" w:rsidRDefault="00A16727" w:rsidP="00A16727">
            <w:pPr>
              <w:shd w:val="clear" w:color="auto" w:fill="FFFFFF"/>
              <w:suppressAutoHyphens/>
              <w:ind w:left="3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Освоение основ математических знаний, формирование первоначальных представлений о математике;</w:t>
            </w:r>
          </w:p>
          <w:p w:rsidR="00A16727" w:rsidRPr="00A16727" w:rsidRDefault="00A16727" w:rsidP="00A16727">
            <w:pPr>
              <w:shd w:val="clear" w:color="auto" w:fill="FFFFFF"/>
              <w:suppressAutoHyphens/>
              <w:spacing w:after="120"/>
              <w:ind w:left="3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Воспитание интереса к математике, стремления использовать математические знания в повседневной жизни.</w:t>
            </w:r>
          </w:p>
          <w:p w:rsidR="00AE4BA6" w:rsidRPr="00AE4BA6" w:rsidRDefault="00AE4BA6" w:rsidP="00AE4BA6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E4BA6" w:rsidRPr="00AE4BA6" w:rsidTr="00EA2485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635" w:type="dxa"/>
          </w:tcPr>
          <w:p w:rsidR="00AE4BA6" w:rsidRPr="00AE4BA6" w:rsidRDefault="00A16727" w:rsidP="00A16727">
            <w:pPr>
              <w:spacing w:after="2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7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В  учебном плане ГБОУ гимназии № 498 на изучение курса «Математика» в третьем  классе отведено 4 часа в неделю (136 часов в год)</w:t>
            </w:r>
          </w:p>
        </w:tc>
      </w:tr>
      <w:tr w:rsidR="00AE4BA6" w:rsidRPr="00AE4BA6" w:rsidTr="00EA2485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A16727" w:rsidRPr="00A16727" w:rsidRDefault="00A16727" w:rsidP="00A16727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Личностные </w:t>
            </w:r>
          </w:p>
          <w:p w:rsidR="00A16727" w:rsidRPr="00A16727" w:rsidRDefault="00A16727" w:rsidP="00A16727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A16727">
              <w:rPr>
                <w:rFonts w:ascii="Times New Roman" w:hAnsi="Times New Roman"/>
                <w:color w:val="000000"/>
                <w:sz w:val="24"/>
                <w:szCs w:val="24"/>
              </w:rPr>
              <w:t>Чувство гордости за свою Родину, российский народ и историю России</w:t>
            </w:r>
            <w:r w:rsidRPr="00A167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6727" w:rsidRPr="00A16727" w:rsidRDefault="00A16727" w:rsidP="00A1672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727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A16727" w:rsidRPr="00A16727" w:rsidRDefault="00A16727" w:rsidP="00A1672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727">
              <w:rPr>
                <w:rFonts w:ascii="Times New Roman" w:hAnsi="Times New Roman"/>
                <w:color w:val="000000"/>
                <w:sz w:val="24"/>
                <w:szCs w:val="24"/>
              </w:rPr>
              <w:t>Целостное восприятие окружающего мира.</w:t>
            </w:r>
          </w:p>
          <w:p w:rsidR="00A16727" w:rsidRPr="00A16727" w:rsidRDefault="00A16727" w:rsidP="00A1672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7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A16727" w:rsidRPr="00A16727" w:rsidRDefault="00A16727" w:rsidP="00A1672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727">
              <w:rPr>
                <w:rFonts w:ascii="Times New Roman" w:hAnsi="Times New Roman"/>
                <w:color w:val="000000"/>
                <w:sz w:val="24"/>
                <w:szCs w:val="24"/>
              </w:rPr>
              <w:t>Рефлексивную самооценку, умение анализировать свои действия и управлять ими.</w:t>
            </w:r>
          </w:p>
          <w:p w:rsidR="00A16727" w:rsidRPr="00A16727" w:rsidRDefault="00A16727" w:rsidP="00A1672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727">
              <w:rPr>
                <w:rFonts w:ascii="Times New Roman" w:hAnsi="Times New Roman"/>
                <w:sz w:val="24"/>
                <w:szCs w:val="24"/>
              </w:rPr>
              <w:t xml:space="preserve">Навыки сотрудничества </w:t>
            </w:r>
            <w:proofErr w:type="gramStart"/>
            <w:r w:rsidRPr="00A1672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16727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A16727" w:rsidRPr="00A16727" w:rsidRDefault="00A16727" w:rsidP="00A1672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727">
              <w:rPr>
                <w:rFonts w:ascii="Times New Roman" w:hAnsi="Times New Roman"/>
                <w:sz w:val="24"/>
                <w:szCs w:val="24"/>
              </w:rPr>
              <w:t>Установку на</w:t>
            </w:r>
            <w:r w:rsidRPr="00A1672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16727">
              <w:rPr>
                <w:rFonts w:ascii="Times New Roman" w:hAnsi="Times New Roman"/>
                <w:sz w:val="24"/>
                <w:szCs w:val="24"/>
              </w:rPr>
              <w:t xml:space="preserve">здоровый образ жизни, </w:t>
            </w:r>
            <w:r w:rsidRPr="00A16727">
              <w:rPr>
                <w:rFonts w:ascii="Times New Roman" w:hAnsi="Times New Roman"/>
                <w:color w:val="000000"/>
                <w:sz w:val="24"/>
                <w:szCs w:val="24"/>
              </w:rPr>
              <w:t>наличие мотивации к творческому труду, к работе на результат.</w:t>
            </w:r>
          </w:p>
          <w:p w:rsidR="00A16727" w:rsidRPr="00A16727" w:rsidRDefault="00A16727" w:rsidP="00A1672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A16727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Метапредметные</w:t>
            </w:r>
            <w:proofErr w:type="spellEnd"/>
          </w:p>
          <w:p w:rsidR="00A16727" w:rsidRPr="00A16727" w:rsidRDefault="00A16727" w:rsidP="00A1672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727">
              <w:rPr>
                <w:rFonts w:ascii="Times New Roman" w:hAnsi="Times New Roman"/>
                <w:sz w:val="24"/>
                <w:szCs w:val="24"/>
              </w:rPr>
              <w:t>Способность принимать и сохранять цели и задачи учебной деятельности, находить средства и способы её осуществления.</w:t>
            </w:r>
          </w:p>
          <w:p w:rsidR="00A16727" w:rsidRPr="00A16727" w:rsidRDefault="00A16727" w:rsidP="00A1672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727">
              <w:rPr>
                <w:rFonts w:ascii="Times New Roman" w:hAnsi="Times New Roman"/>
                <w:sz w:val="24"/>
                <w:szCs w:val="24"/>
              </w:rPr>
              <w:t>Овладение способами выполнения заданий творческого и поискового характера.</w:t>
            </w:r>
          </w:p>
          <w:p w:rsidR="00A16727" w:rsidRPr="00A16727" w:rsidRDefault="00A16727" w:rsidP="00A1672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727">
              <w:rPr>
                <w:rFonts w:ascii="Times New Roman" w:hAnsi="Times New Roman"/>
                <w:sz w:val="24"/>
                <w:szCs w:val="24"/>
              </w:rPr>
      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      </w:r>
          </w:p>
          <w:p w:rsidR="00A16727" w:rsidRPr="00A16727" w:rsidRDefault="00A16727" w:rsidP="00A1672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727">
              <w:rPr>
                <w:rFonts w:ascii="Times New Roman" w:hAnsi="Times New Roman"/>
                <w:sz w:val="24"/>
                <w:szCs w:val="24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  <w:p w:rsidR="00A16727" w:rsidRPr="00A16727" w:rsidRDefault="00A16727" w:rsidP="00A1672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727">
              <w:rPr>
                <w:rFonts w:ascii="Times New Roman" w:hAnsi="Times New Roman"/>
                <w:sz w:val="24"/>
                <w:szCs w:val="24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  <w:p w:rsidR="00A16727" w:rsidRPr="00A16727" w:rsidRDefault="00A16727" w:rsidP="00A1672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727">
              <w:rPr>
                <w:rFonts w:ascii="Times New Roman" w:hAnsi="Times New Roman"/>
                <w:sz w:val="24"/>
                <w:szCs w:val="24"/>
              </w:rPr>
      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      </w:r>
            <w:proofErr w:type="gramStart"/>
            <w:r w:rsidRPr="00A1672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16727">
              <w:rPr>
                <w:rFonts w:ascii="Times New Roman" w:hAnsi="Times New Roman"/>
                <w:sz w:val="24"/>
                <w:szCs w:val="24"/>
              </w:rPr>
              <w:t xml:space="preserve"> и графическим сопровождением.</w:t>
            </w:r>
          </w:p>
          <w:p w:rsidR="00A16727" w:rsidRPr="00A16727" w:rsidRDefault="00A16727" w:rsidP="00A1672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727">
              <w:rPr>
                <w:rFonts w:ascii="Times New Roman" w:hAnsi="Times New Roman"/>
                <w:sz w:val="24"/>
                <w:szCs w:val="24"/>
              </w:rPr>
              <w:t xml:space="preserve">Готовность слушать собеседника и вести диалог; готовность признать возможность существования различных точек зрения и </w:t>
            </w:r>
            <w:r w:rsidRPr="00A16727">
              <w:rPr>
                <w:rFonts w:ascii="Times New Roman" w:hAnsi="Times New Roman"/>
                <w:sz w:val="24"/>
                <w:szCs w:val="24"/>
              </w:rPr>
              <w:lastRenderedPageBreak/>
              <w:t>права каждого иметь свою; излагать своё мнение и аргументировать свою точку зрения.</w:t>
            </w:r>
          </w:p>
          <w:p w:rsidR="00A16727" w:rsidRPr="00A16727" w:rsidRDefault="00A16727" w:rsidP="00A1672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727">
              <w:rPr>
                <w:rFonts w:ascii="Times New Roman" w:hAnsi="Times New Roman"/>
                <w:sz w:val="24"/>
                <w:szCs w:val="24"/>
              </w:rPr>
      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A16727" w:rsidRPr="00A16727" w:rsidRDefault="00A16727" w:rsidP="00A1672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727">
              <w:rPr>
                <w:rFonts w:ascii="Times New Roman" w:hAnsi="Times New Roman"/>
                <w:sz w:val="24"/>
                <w:szCs w:val="24"/>
              </w:rPr>
      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      </w:r>
          </w:p>
          <w:p w:rsidR="00A16727" w:rsidRPr="00A16727" w:rsidRDefault="00A16727" w:rsidP="00A1672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727">
              <w:rPr>
                <w:rFonts w:ascii="Times New Roman" w:hAnsi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A16727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A16727">
              <w:rPr>
                <w:rFonts w:ascii="Times New Roman" w:hAnsi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A16727" w:rsidRPr="00A16727" w:rsidRDefault="00A16727" w:rsidP="00A1672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16727">
              <w:rPr>
                <w:rFonts w:ascii="Times New Roman" w:hAnsi="Times New Roman"/>
                <w:sz w:val="24"/>
                <w:szCs w:val="24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      </w:r>
          </w:p>
          <w:p w:rsidR="00A16727" w:rsidRPr="00A16727" w:rsidRDefault="00A16727" w:rsidP="00A1672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6727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Предметные</w:t>
            </w:r>
          </w:p>
          <w:p w:rsidR="00AE4BA6" w:rsidRPr="00AE4BA6" w:rsidRDefault="00C81465" w:rsidP="00C81465">
            <w:pPr>
              <w:spacing w:after="1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К концу обучения в третьем классе обучающийся научится: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—ч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итать, записывать, сравнивать, упорядочивать числа в пре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делах 1000; —находить число большее/меньшее данного числа на заданное число, в заданное число раз (в пределах 1000); —выполнять арифметические действия: сложение и вычитание (в пределах 100  — устно, в пределах 1000  — письменно); умножение и деление на однозначное число (в пределах 100  — устно и письменно);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—в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ыполнять действия умножение и деление с числами 0 и 1; деление с остатком;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—у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станавливать и соблюдать порядок действий при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вычисле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нии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значения числового выражения (со скобками/без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ско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бок), содержащего арифметические действия сложения, вы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читания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, умножения и деления; —использовать при вычислениях переместительное и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сочета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тельное свойства сложения; —находить неизвестный компонент арифметического действия; —использовать при выполнении практических заданий и ре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шении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задач единицы: длины (миллиметр, сантиметр, деци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метр, метр, километр), массы (грамм, килограмм), времени (минута, час, секунда), стоимости (копейка, рубль);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преобра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зовывать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одни единицы данной величины в другие;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—о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пределять с помощью цифровых и аналоговых приборов, измерительных 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инструментов длину, массу, время;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выпол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нять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прикидку и оценку результата измерений; определять продолжительность события;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—с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равнивать величины длины, площади, массы, времени, сто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имости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, устанавливая между ними соотношение «больше/ меньше на/в»; —называть, находить долю величины (половина, четверть); —сравнивать величины, выраженные долями; —знать и использовать при решении задач и в практических ситуациях (покупка товара, определение времени,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выполне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расчётов) соотношение между величинами; выполнять сложение и вычитание однородных величин, умножение и деление величины на однозначное число;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—р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ешать задачи в одно-два действия: представлять текст зада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чи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прове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рять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вычисления); —конструировать прямоугольник из данных фигур (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квадра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тов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), делить прямоугольник, многоугольник на заданные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ча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; —сравнивать фигуры по площади (наложение, сопоставление числовых значений);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—н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аходить периметр прямоугольника (квадрата), площадь прямоугольника (квадрата), используя правило/алгоритм; —распознавать верные (истинные) и неверные (ложные) утверждения со словами: «все», «некоторые», «и», «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каж</w:t>
            </w:r>
            <w:proofErr w:type="spellEnd"/>
            <w:r w:rsidRPr="00C81465">
              <w:t xml:space="preserve">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дый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», «если…, то…»; формулировать утверждение (вывод), строить логические рассуждения (одно-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двухшаговые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), в том числе с использованием изученных связок;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—к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лассифицировать объекты по одному-двум признакам; —извлекать и использовать информацию, представленную в та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блицах с данными о реальных процессах и явлениях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окружа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ющего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мира (например, расписание, режим работы), в пред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метах повседневной жизни (например, ярлык, этикетка); —структурировать информацию: заполнять простейшие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табли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цы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по образцу; —составлять план выполнения учебного задания и следовать ему; выполнять действия по алгоритму;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—с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равнивать математические объекты (находить общее, раз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личное, уникальное); —выбирать верное решение математической задачи</w:t>
            </w:r>
          </w:p>
        </w:tc>
      </w:tr>
      <w:tr w:rsidR="00AE4BA6" w:rsidRPr="00AE4BA6" w:rsidTr="00EA2485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p w:rsidR="00A16727" w:rsidRPr="00A16727" w:rsidRDefault="00A16727" w:rsidP="00A167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727">
              <w:rPr>
                <w:rFonts w:ascii="Times New Roman" w:eastAsiaTheme="minorHAnsi" w:hAnsi="Times New Roman"/>
                <w:sz w:val="24"/>
                <w:szCs w:val="24"/>
              </w:rPr>
              <w:t>Тема</w:t>
            </w:r>
            <w:r w:rsidRPr="00A16727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</w:t>
            </w:r>
            <w:r w:rsidRPr="00A16727">
              <w:rPr>
                <w:rFonts w:ascii="Times New Roman" w:eastAsiaTheme="minorHAnsi" w:hAnsi="Times New Roman"/>
                <w:sz w:val="24"/>
                <w:szCs w:val="24"/>
              </w:rPr>
              <w:t>Кол-во часов</w:t>
            </w:r>
          </w:p>
          <w:p w:rsidR="00A16727" w:rsidRPr="00A16727" w:rsidRDefault="00A16727" w:rsidP="00A167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727">
              <w:rPr>
                <w:rFonts w:ascii="Times New Roman" w:eastAsiaTheme="minorHAnsi" w:hAnsi="Times New Roman"/>
                <w:sz w:val="24"/>
                <w:szCs w:val="24"/>
              </w:rPr>
              <w:t>Сложение и вычитание. Повторение</w:t>
            </w:r>
            <w:r w:rsidRPr="00A16727">
              <w:rPr>
                <w:rFonts w:ascii="Times New Roman" w:eastAsiaTheme="minorHAnsi" w:hAnsi="Times New Roman"/>
                <w:sz w:val="24"/>
                <w:szCs w:val="24"/>
              </w:rPr>
              <w:tab/>
              <w:t>10</w:t>
            </w:r>
          </w:p>
          <w:p w:rsidR="00A16727" w:rsidRPr="00A16727" w:rsidRDefault="00A16727" w:rsidP="00A167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727">
              <w:rPr>
                <w:rFonts w:ascii="Times New Roman" w:eastAsiaTheme="minorHAnsi" w:hAnsi="Times New Roman"/>
                <w:sz w:val="24"/>
                <w:szCs w:val="24"/>
              </w:rPr>
              <w:t>Табличное умножение и деление</w:t>
            </w:r>
            <w:r w:rsidRPr="00A16727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</w:t>
            </w:r>
            <w:r w:rsidRPr="00A16727"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  <w:p w:rsidR="00A16727" w:rsidRPr="00A16727" w:rsidRDefault="00A16727" w:rsidP="00A167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16727">
              <w:rPr>
                <w:rFonts w:ascii="Times New Roman" w:eastAsiaTheme="minorHAnsi" w:hAnsi="Times New Roman"/>
                <w:sz w:val="24"/>
                <w:szCs w:val="24"/>
              </w:rPr>
              <w:t>Внетабличное</w:t>
            </w:r>
            <w:proofErr w:type="spellEnd"/>
            <w:r w:rsidRPr="00A16727">
              <w:rPr>
                <w:rFonts w:ascii="Times New Roman" w:eastAsiaTheme="minorHAnsi" w:hAnsi="Times New Roman"/>
                <w:sz w:val="24"/>
                <w:szCs w:val="24"/>
              </w:rPr>
              <w:t xml:space="preserve"> умножение и деление</w:t>
            </w:r>
            <w:r w:rsidRPr="00A16727">
              <w:rPr>
                <w:rFonts w:ascii="Times New Roman" w:eastAsiaTheme="minorHAnsi" w:hAnsi="Times New Roman"/>
                <w:sz w:val="24"/>
                <w:szCs w:val="24"/>
              </w:rPr>
              <w:tab/>
              <w:t>24</w:t>
            </w:r>
          </w:p>
          <w:p w:rsidR="00A16727" w:rsidRPr="00A16727" w:rsidRDefault="00A16727" w:rsidP="00A167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727">
              <w:rPr>
                <w:rFonts w:ascii="Times New Roman" w:eastAsiaTheme="minorHAnsi" w:hAnsi="Times New Roman"/>
                <w:sz w:val="24"/>
                <w:szCs w:val="24"/>
              </w:rPr>
              <w:t>Числа от 1 до 1000. Нумерация</w:t>
            </w:r>
            <w:r w:rsidRPr="00A16727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</w:t>
            </w:r>
            <w:r w:rsidRPr="00A1672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A16727" w:rsidRPr="00A16727" w:rsidRDefault="00A16727" w:rsidP="00A167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727">
              <w:rPr>
                <w:rFonts w:ascii="Times New Roman" w:eastAsiaTheme="minorHAnsi" w:hAnsi="Times New Roman"/>
                <w:sz w:val="24"/>
                <w:szCs w:val="24"/>
              </w:rPr>
              <w:t>Сложение и вычитание</w:t>
            </w:r>
            <w:r w:rsidRPr="00A16727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</w:t>
            </w:r>
            <w:r w:rsidRPr="00A16727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  <w:p w:rsidR="00AE4BA6" w:rsidRPr="00AE4BA6" w:rsidRDefault="00A16727" w:rsidP="00A1672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72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Умножение и деление</w:t>
            </w:r>
            <w:r w:rsidRPr="00A16727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</w:t>
            </w:r>
            <w:r w:rsidRPr="00A16727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</w:tr>
    </w:tbl>
    <w:p w:rsidR="00AE4BA6" w:rsidRDefault="00AE4BA6"/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E4BA6" w:rsidRPr="00AE4BA6" w:rsidTr="00EA2485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Theme="minorHAnsi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AE4BA6" w:rsidRPr="00AE4BA6" w:rsidRDefault="00AE4BA6" w:rsidP="00AE4BA6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Математика, </w:t>
            </w:r>
            <w:r w:rsidRPr="00B81932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81932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</w:t>
            </w:r>
          </w:p>
        </w:tc>
      </w:tr>
      <w:tr w:rsidR="00AE4BA6" w:rsidRPr="00AE4BA6" w:rsidTr="00EA2485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</w:tcPr>
          <w:p w:rsidR="008123B7" w:rsidRPr="008123B7" w:rsidRDefault="008123B7" w:rsidP="008123B7">
            <w:pPr>
              <w:tabs>
                <w:tab w:val="left" w:pos="301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23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Рабочая программа по математике в 4 классе составлена в соответствии с Основной образовательной программой начального общего образования гимназии №498, принятой педсоветом ГБОУ гимна</w:t>
            </w:r>
            <w:r w:rsidR="002D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зии №498, протокол от 25.05.2023 № </w:t>
            </w:r>
            <w:r w:rsidRPr="008123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123B7" w:rsidRPr="00A16727" w:rsidRDefault="008123B7" w:rsidP="008123B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разработана на основе </w:t>
            </w:r>
          </w:p>
          <w:p w:rsidR="008123B7" w:rsidRPr="00A16727" w:rsidRDefault="008123B7" w:rsidP="008123B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</w:pPr>
            <w:r w:rsidRPr="00A167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Федерального государственного образовательного стандарта начального общего образования; </w:t>
            </w:r>
          </w:p>
          <w:p w:rsidR="008123B7" w:rsidRPr="008123B7" w:rsidRDefault="008123B7" w:rsidP="008123B7">
            <w:pPr>
              <w:pStyle w:val="a3"/>
              <w:numPr>
                <w:ilvl w:val="0"/>
                <w:numId w:val="19"/>
              </w:numPr>
              <w:tabs>
                <w:tab w:val="left" w:pos="851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12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Примерной программы начального образования по математике (для 1-4 классов) </w:t>
            </w:r>
            <w:r w:rsidRPr="008123B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 xml:space="preserve">Образовательной программы  курса «Математика» (М. И. </w:t>
            </w:r>
            <w:proofErr w:type="spellStart"/>
            <w:r w:rsidRPr="008123B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>Морро</w:t>
            </w:r>
            <w:proofErr w:type="spellEnd"/>
            <w:r w:rsidRPr="008123B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 xml:space="preserve">, М. А. </w:t>
            </w:r>
            <w:proofErr w:type="spellStart"/>
            <w:r w:rsidRPr="008123B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>Бантова</w:t>
            </w:r>
            <w:proofErr w:type="spellEnd"/>
            <w:r w:rsidRPr="008123B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 xml:space="preserve">, Г. В. Бельтюкова//Образовательная система </w:t>
            </w:r>
            <w:proofErr w:type="gramEnd"/>
          </w:p>
          <w:p w:rsidR="00AE4BA6" w:rsidRPr="008123B7" w:rsidRDefault="008123B7" w:rsidP="008123B7">
            <w:pPr>
              <w:pStyle w:val="a3"/>
              <w:tabs>
                <w:tab w:val="left" w:pos="851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23B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>“Школа России</w:t>
            </w:r>
            <w:r w:rsidRPr="008123B7">
              <w:rPr>
                <w:rFonts w:ascii="Times New Roman" w:eastAsia="Arial Unicode MS" w:hAnsi="Times New Roman"/>
                <w:sz w:val="24"/>
                <w:szCs w:val="24"/>
                <w:lang w:eastAsia="ru-RU" w:bidi="en-US"/>
              </w:rPr>
              <w:t>”.</w:t>
            </w:r>
            <w:r w:rsidRPr="008123B7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8123B7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(Сборник рабочих программ «Школа Рос</w:t>
            </w:r>
            <w:r w:rsidR="002D1AE2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сии» – Москва:</w:t>
            </w:r>
            <w:proofErr w:type="gramEnd"/>
            <w:r w:rsidR="002D1AE2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2D1AE2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Просвещение, 2020</w:t>
            </w:r>
            <w:r w:rsidRPr="008123B7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. – 328 с.)</w:t>
            </w:r>
            <w:proofErr w:type="gramEnd"/>
          </w:p>
        </w:tc>
      </w:tr>
      <w:tr w:rsidR="00AE4BA6" w:rsidRPr="00AE4BA6" w:rsidTr="00EA2485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</w:tcPr>
          <w:p w:rsidR="008123B7" w:rsidRPr="008123B7" w:rsidRDefault="008123B7" w:rsidP="008123B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23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</w:t>
            </w:r>
          </w:p>
          <w:p w:rsidR="008123B7" w:rsidRPr="008123B7" w:rsidRDefault="008123B7" w:rsidP="008123B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23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освоение основ математических знаний, формирование первоначальных представлений о математике;</w:t>
            </w:r>
          </w:p>
          <w:p w:rsidR="00AE4BA6" w:rsidRPr="00AE4BA6" w:rsidRDefault="008123B7" w:rsidP="008123B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23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воспитание интереса к математике, стремление использовать математические знания в повседневной жизни.</w:t>
            </w:r>
          </w:p>
        </w:tc>
      </w:tr>
      <w:tr w:rsidR="00AE4BA6" w:rsidRPr="00AE4BA6" w:rsidTr="00EA2485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635" w:type="dxa"/>
          </w:tcPr>
          <w:p w:rsidR="00AE4BA6" w:rsidRPr="00AE4BA6" w:rsidRDefault="008123B7" w:rsidP="008123B7">
            <w:pPr>
              <w:rPr>
                <w:rFonts w:ascii="Times New Roman" w:eastAsia="Times New Roman" w:hAnsi="Times New Roman"/>
                <w:lang w:eastAsia="ar-SA"/>
              </w:rPr>
            </w:pPr>
            <w:r w:rsidRPr="008123B7">
              <w:rPr>
                <w:rFonts w:ascii="Times New Roman" w:eastAsia="Times New Roman" w:hAnsi="Times New Roman"/>
                <w:lang w:eastAsia="ar-SA"/>
              </w:rPr>
              <w:t xml:space="preserve">По учебному плану 1-4 классов ГБОУ гимназии №498 на изучение математики </w:t>
            </w:r>
            <w:r w:rsidRPr="008123B7">
              <w:rPr>
                <w:rFonts w:ascii="Times New Roman" w:eastAsia="Times New Roman" w:hAnsi="Times New Roman"/>
                <w:bCs/>
                <w:lang w:eastAsia="ar-SA"/>
              </w:rPr>
              <w:t>в 4 классе отводится 136</w:t>
            </w:r>
            <w:r w:rsidRPr="008123B7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</w:t>
            </w:r>
            <w:r w:rsidRPr="008123B7">
              <w:rPr>
                <w:rFonts w:ascii="Times New Roman" w:eastAsia="Times New Roman" w:hAnsi="Times New Roman"/>
                <w:lang w:eastAsia="ar-SA"/>
              </w:rPr>
              <w:t>учебных часов в год из расчета 4 учебных часа в неделю.</w:t>
            </w:r>
            <w:r w:rsidRPr="008123B7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  <w:tr w:rsidR="00AE4BA6" w:rsidRPr="00AE4BA6" w:rsidTr="00EA2485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8123B7" w:rsidRPr="008123B7" w:rsidRDefault="008123B7" w:rsidP="008123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123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Планируемые результаты изучения предмета</w:t>
            </w:r>
          </w:p>
          <w:p w:rsidR="008123B7" w:rsidRDefault="008123B7" w:rsidP="008123B7">
            <w:pPr>
              <w:pStyle w:val="11"/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</w:t>
            </w:r>
          </w:p>
          <w:p w:rsidR="008123B7" w:rsidRDefault="008123B7" w:rsidP="008123B7">
            <w:pPr>
              <w:pStyle w:val="11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искать и находить средства их достижения;</w:t>
            </w:r>
          </w:p>
          <w:p w:rsidR="008123B7" w:rsidRDefault="008123B7" w:rsidP="008123B7">
            <w:pPr>
              <w:pStyle w:val="11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наиболее эффективные способы достижения результата, осваивать начальные формы познавательной и личностной рефлексии;</w:t>
            </w:r>
          </w:p>
          <w:p w:rsidR="008123B7" w:rsidRDefault="008123B7" w:rsidP="008123B7">
            <w:pPr>
              <w:pStyle w:val="11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8123B7" w:rsidRPr="008123B7" w:rsidRDefault="008123B7" w:rsidP="008123B7">
            <w:pPr>
              <w:pStyle w:val="11"/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воспринимать и понимать причины успеха/неуспеха в учебной деятельности, конструктивно действовать даже в </w:t>
            </w:r>
            <w:r>
              <w:rPr>
                <w:sz w:val="24"/>
                <w:szCs w:val="24"/>
              </w:rPr>
              <w:lastRenderedPageBreak/>
              <w:t>ситуации неуспеха.</w:t>
            </w:r>
          </w:p>
          <w:p w:rsidR="008123B7" w:rsidRDefault="008123B7" w:rsidP="008123B7">
            <w:pPr>
              <w:pStyle w:val="11"/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</w:t>
            </w:r>
          </w:p>
          <w:p w:rsidR="008123B7" w:rsidRDefault="008123B7" w:rsidP="008123B7">
            <w:pPr>
              <w:pStyle w:val="11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 математического содержания - 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8123B7" w:rsidRDefault="008123B7" w:rsidP="008123B7">
            <w:pPr>
              <w:pStyle w:val="11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      </w:r>
          </w:p>
          <w:p w:rsidR="008123B7" w:rsidRDefault="008123B7" w:rsidP="008123B7">
            <w:pPr>
              <w:pStyle w:val="11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логическими действиями сравнения, анализа, синтеза, обобщения, установления аналогий и причинно-следственных связей, построения рассуждений;</w:t>
            </w:r>
          </w:p>
          <w:p w:rsidR="008123B7" w:rsidRDefault="008123B7" w:rsidP="008123B7">
            <w:pPr>
              <w:pStyle w:val="11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базовыми предметными понятиями (число, величина, геометрическая фигура) и </w:t>
            </w:r>
            <w:proofErr w:type="spellStart"/>
            <w:r>
              <w:rPr>
                <w:sz w:val="24"/>
                <w:szCs w:val="24"/>
              </w:rPr>
              <w:t>межпредметными</w:t>
            </w:r>
            <w:proofErr w:type="spellEnd"/>
            <w:r>
              <w:rPr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8123B7" w:rsidRDefault="008123B7" w:rsidP="008123B7">
            <w:pPr>
              <w:pStyle w:val="11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материальной и информационной среде начального общего образования в соответствии с содержанием учебного предмета, используя абстрактный язык математики;</w:t>
            </w:r>
          </w:p>
          <w:p w:rsidR="008123B7" w:rsidRDefault="008123B7" w:rsidP="008123B7">
            <w:pPr>
              <w:pStyle w:val="11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способы решения проблем творческого и поискового характера;</w:t>
            </w:r>
          </w:p>
          <w:p w:rsidR="008123B7" w:rsidRDefault="008123B7" w:rsidP="008123B7">
            <w:pPr>
              <w:pStyle w:val="11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навыками смыслового чтения текстов математического содержания с поставленными целями и задачами;</w:t>
            </w:r>
          </w:p>
          <w:p w:rsidR="008123B7" w:rsidRDefault="008123B7" w:rsidP="008123B7">
            <w:pPr>
              <w:pStyle w:val="11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 и выделять необходимую информацию для выполнения учебных и поисково-творческих заданий;</w:t>
            </w:r>
          </w:p>
          <w:p w:rsidR="008123B7" w:rsidRDefault="008123B7" w:rsidP="008123B7">
            <w:pPr>
              <w:pStyle w:val="11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информацию, представленную в знаково-символической или графической форме, и осознанно строить математическое сообщение;</w:t>
            </w:r>
          </w:p>
          <w:p w:rsidR="008123B7" w:rsidRPr="008123B7" w:rsidRDefault="008123B7" w:rsidP="008123B7">
            <w:pPr>
              <w:pStyle w:val="11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</w:t>
            </w:r>
            <w:r w:rsidR="00B81932">
              <w:rPr>
                <w:sz w:val="24"/>
                <w:szCs w:val="24"/>
              </w:rPr>
              <w:t xml:space="preserve">зовать различные способы поиска, </w:t>
            </w:r>
            <w:r>
              <w:rPr>
                <w:sz w:val="24"/>
                <w:szCs w:val="24"/>
              </w:rPr>
              <w:t>сбора, обработки, анализа, организации, передачи информации в соответствии с коммуникативными и познавательными задачами учебного предмета.</w:t>
            </w:r>
          </w:p>
          <w:p w:rsidR="008123B7" w:rsidRDefault="008123B7" w:rsidP="008123B7">
            <w:pPr>
              <w:pStyle w:val="1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</w:t>
            </w:r>
          </w:p>
          <w:p w:rsidR="008123B7" w:rsidRDefault="008123B7" w:rsidP="008123B7">
            <w:pPr>
              <w:pStyle w:val="11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речевое высказывание в устной форме, использовать математическую терминологию;</w:t>
            </w:r>
          </w:p>
          <w:p w:rsidR="008123B7" w:rsidRDefault="008123B7" w:rsidP="008123B7">
            <w:pPr>
              <w:pStyle w:val="11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аргументировано,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 использованием математической терминологии и математических знаний отстаивать свою позицию;</w:t>
            </w:r>
          </w:p>
          <w:p w:rsidR="008123B7" w:rsidRDefault="008123B7" w:rsidP="008123B7">
            <w:pPr>
              <w:pStyle w:val="11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      </w:r>
          </w:p>
          <w:p w:rsidR="008123B7" w:rsidRDefault="008123B7" w:rsidP="008123B7">
            <w:pPr>
              <w:pStyle w:val="11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участие в определении общей цели и путей е достижения; уметь договариваться о распределении функций и ролей в совместной деятельности;</w:t>
            </w:r>
          </w:p>
          <w:p w:rsidR="008123B7" w:rsidRDefault="008123B7" w:rsidP="008123B7">
            <w:pPr>
              <w:pStyle w:val="11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сотрудничать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 в разных ситуациях, не создавать конфликтов и находить выходы из спорных ситуаций;</w:t>
            </w:r>
          </w:p>
          <w:p w:rsidR="008123B7" w:rsidRPr="008123B7" w:rsidRDefault="008123B7" w:rsidP="008123B7">
            <w:pPr>
              <w:pStyle w:val="11"/>
              <w:numPr>
                <w:ilvl w:val="0"/>
                <w:numId w:val="22"/>
              </w:numPr>
              <w:rPr>
                <w:spacing w:val="4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конструктивно разрешать конфликты посредством учета интересов сторон и сотрудничества.</w:t>
            </w:r>
          </w:p>
          <w:p w:rsidR="008123B7" w:rsidRPr="008123B7" w:rsidRDefault="008123B7" w:rsidP="008123B7">
            <w:pPr>
              <w:ind w:left="7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Предметные</w:t>
            </w:r>
          </w:p>
          <w:p w:rsidR="00AE4BA6" w:rsidRPr="00AE4BA6" w:rsidRDefault="00C81465" w:rsidP="00C81465">
            <w:pPr>
              <w:shd w:val="clear" w:color="auto" w:fill="FFFFFF"/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К концу обучения в четвертом классе обучающийся научит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ся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—ч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итать, записывать, сравнивать, упорядочивать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многознач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ные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числа; —находить число большее/меньшее данного числа на заданное число, в заданное число раз; —выполнять арифметические действия: сложение и вычитание с многозначными числами письменно (в пределах 100 — уст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но); умножение и деление многозначного числа на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однознач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ное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, двузначное число письменно (в пределах 100 — устно); деление с остатком — письменно (в пределах 1000); —вычислять значение числового выражения (со скобками/без скобок), содержащего действия сложения, вычитания, умно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жения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, деления с многозначными числами;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—и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спользовать при вычислениях изученные свойства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арифме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тических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действий; —выполнять прикидку результата вычислений; осуществлять проверку полученного результата по критериям: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достовер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ност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реальность), соответствие правилу/алгоритму, а также с помощью калькулятора; —находить долю величины, величину по ее доле; —находить неизвестный компонент арифметического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дей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ствия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; —использовать единицы величин для при решении задач (дли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на, масса, время, вместимость,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стоимость, площадь, ско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рость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—использовать при решении задач единицы длины (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милли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стоимо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(копейка, рубль), площади (квадратный метр, квадрат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ный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дециметр, квадратный сантиметр), скорости (километр в час, метр в секунду);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—и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спользовать при решении текстовых задач и в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практиче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ских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ситуациях соотношения между скоростью, временем и пройденным путем, между производительностью, временем и объёмом работы; —определять с помощью цифровых и аналоговых приборов массу предмета, температуру (например, воды, воздуха в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мещении</w:t>
            </w:r>
            <w:proofErr w:type="spellEnd"/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), скорость движения транспортного средства;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опре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делять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с помощью измерительных сосудов вместимость; вы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полнять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прикидку и оценку результата измерений;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—р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ешать текстовые задачи в 1—3 действия, выполнять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преоб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разование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заданных величин, выбирать при решении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подхо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дящие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способы вычисления, сочетая устные и письменные вычисления и используя, при необходимости, вычислитель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ные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устройства, оценивать полученный результат по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крите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риям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: достоверность/реальность, соответствие условию; —решать практические задачи, связанные с повседневной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жиз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нью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(на покупки, движение и т.п.), в том числе, с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избыточ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ными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данными, находить недостающую информацию (на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пример, из таблиц, схем), находить и оценивать различные способы решения, использовать подходящие способы про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верки;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—р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азличать, называть геометрические фигуры: окружность, круг; —изображать с помощью циркуля и линейки окружность за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данного радиуса; —различать изображения простейших пространственных фи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гур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: шара, куба, цилиндра, конуса, пирамиды; распознавать в простейших случаях проекции предметов окружающего мира на плоскость (пол, стену);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—в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ыполнять разбиение (показывать на рисунке, чертеже) про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стейшей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составной фигуры на прямоугольники (квадраты), находить периметр и площадь фигур, составленных из двух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трех прямоугольников (квадратов); —распознавать верные (истинные) и неверные (ложные) утверждения; приводить пример,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контрпример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C81465">
              <w:t xml:space="preserve">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—ф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ормулировать утверждение (вывод), строить логические рассуждения (одно-/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двухшаговые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) с использованием изучен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ных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связок; —классифицировать объекты по заданным/самостоятельно установленным одному-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двум признакам; —извлекать и использовать для выполнения заданий и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реше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ния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дарь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, расписание), в предметах повседневной жизни (напри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мер, счет, меню, прайс-лист, объявление); </w:t>
            </w:r>
            <w:proofErr w:type="gram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—з</w:t>
            </w:r>
            <w:proofErr w:type="gram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аполнять данными предложенную таблицу, столбчатую </w:t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ди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аграмму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; —использовать формализованные описания последовательно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действий (алгоритм, план, схема) в практических и учеб</w:t>
            </w:r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/>
            </w:r>
            <w:proofErr w:type="spellStart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>ных</w:t>
            </w:r>
            <w:proofErr w:type="spellEnd"/>
            <w:r w:rsidRPr="00C81465">
              <w:rPr>
                <w:rFonts w:ascii="Times New Roman" w:eastAsiaTheme="minorHAnsi" w:hAnsi="Times New Roman"/>
                <w:sz w:val="24"/>
                <w:szCs w:val="24"/>
              </w:rPr>
              <w:t xml:space="preserve"> ситуациях; дополнять алгоритм, упорядочивать шаги алгоритма; —выбирать рациональное решение; —составлять модель текстовой задачи, числовое выражение; —конструировать ход решения математической задачи; —находить все верные решения задачи из предложенных</w:t>
            </w:r>
            <w:bookmarkStart w:id="0" w:name="_GoBack"/>
            <w:bookmarkEnd w:id="0"/>
          </w:p>
        </w:tc>
      </w:tr>
      <w:tr w:rsidR="00AE4BA6" w:rsidRPr="00AE4BA6" w:rsidTr="00EA2485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2990"/>
              <w:gridCol w:w="2316"/>
            </w:tblGrid>
            <w:tr w:rsidR="008123B7" w:rsidRPr="008123B7" w:rsidTr="00EA2485">
              <w:trPr>
                <w:trHeight w:val="275"/>
              </w:trPr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23B7" w:rsidRPr="008123B7" w:rsidRDefault="008123B7" w:rsidP="00EA24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8123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Тема (раздел) программы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23B7" w:rsidRPr="008123B7" w:rsidRDefault="008123B7" w:rsidP="00EA24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8123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Кол-во часов</w:t>
                  </w:r>
                </w:p>
              </w:tc>
            </w:tr>
            <w:tr w:rsidR="008123B7" w:rsidRPr="008123B7" w:rsidTr="00EA2485">
              <w:trPr>
                <w:trHeight w:val="275"/>
              </w:trPr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23B7" w:rsidRPr="008123B7" w:rsidRDefault="008123B7" w:rsidP="00EA24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123B7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Числа от 1 до 1000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23B7" w:rsidRPr="008123B7" w:rsidRDefault="008123B7" w:rsidP="00EA24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123B7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15 ч</w:t>
                  </w:r>
                </w:p>
              </w:tc>
            </w:tr>
            <w:tr w:rsidR="008123B7" w:rsidRPr="008123B7" w:rsidTr="00EA2485">
              <w:trPr>
                <w:trHeight w:val="275"/>
              </w:trPr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23B7" w:rsidRPr="008123B7" w:rsidRDefault="008123B7" w:rsidP="00EA2485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123B7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Числа, которые больше 1000 Нумерация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23B7" w:rsidRPr="008123B7" w:rsidRDefault="008123B7" w:rsidP="00EA24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123B7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11 ч</w:t>
                  </w:r>
                </w:p>
              </w:tc>
            </w:tr>
            <w:tr w:rsidR="008123B7" w:rsidRPr="008123B7" w:rsidTr="00EA2485">
              <w:trPr>
                <w:trHeight w:val="275"/>
              </w:trPr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23B7" w:rsidRPr="008123B7" w:rsidRDefault="008123B7" w:rsidP="00EA248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123B7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Величины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23B7" w:rsidRPr="008123B7" w:rsidRDefault="008123B7" w:rsidP="00EA24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123B7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16 ч</w:t>
                  </w:r>
                </w:p>
              </w:tc>
            </w:tr>
            <w:tr w:rsidR="008123B7" w:rsidRPr="008123B7" w:rsidTr="00EA2485">
              <w:trPr>
                <w:trHeight w:val="275"/>
              </w:trPr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23B7" w:rsidRPr="008123B7" w:rsidRDefault="008123B7" w:rsidP="00EA248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123B7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Сложение и вычитание 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23B7" w:rsidRPr="008123B7" w:rsidRDefault="008123B7" w:rsidP="00EA24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123B7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11 ч</w:t>
                  </w:r>
                </w:p>
              </w:tc>
            </w:tr>
            <w:tr w:rsidR="008123B7" w:rsidRPr="008123B7" w:rsidTr="00EA2485">
              <w:trPr>
                <w:trHeight w:val="275"/>
              </w:trPr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23B7" w:rsidRPr="008123B7" w:rsidRDefault="008123B7" w:rsidP="00EA248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123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Умножение и деление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23B7" w:rsidRPr="008123B7" w:rsidRDefault="008123B7" w:rsidP="00EA24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123B7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73 ч</w:t>
                  </w:r>
                </w:p>
              </w:tc>
            </w:tr>
            <w:tr w:rsidR="008123B7" w:rsidRPr="008123B7" w:rsidTr="00EA2485">
              <w:trPr>
                <w:trHeight w:val="275"/>
              </w:trPr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23B7" w:rsidRPr="008123B7" w:rsidRDefault="008123B7" w:rsidP="00EA248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123B7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Итоговое повторение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23B7" w:rsidRPr="008123B7" w:rsidRDefault="008123B7" w:rsidP="00EA24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123B7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 ч</w:t>
                  </w:r>
                </w:p>
              </w:tc>
            </w:tr>
            <w:tr w:rsidR="008123B7" w:rsidRPr="008123B7" w:rsidTr="00EA2485">
              <w:trPr>
                <w:trHeight w:val="275"/>
              </w:trPr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23B7" w:rsidRPr="008123B7" w:rsidRDefault="008123B7" w:rsidP="00EA248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123B7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ВСЕГО: 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23B7" w:rsidRPr="008123B7" w:rsidRDefault="008123B7" w:rsidP="00EA24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123B7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136 ч</w:t>
                  </w:r>
                </w:p>
              </w:tc>
            </w:tr>
          </w:tbl>
          <w:p w:rsidR="00AE4BA6" w:rsidRPr="00AE4BA6" w:rsidRDefault="00AE4BA6" w:rsidP="00AE4BA6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AE4BA6" w:rsidRDefault="00AE4BA6"/>
    <w:p w:rsidR="002E5DCD" w:rsidRDefault="002E5DCD"/>
    <w:p w:rsidR="002E5DCD" w:rsidRDefault="002E5DCD"/>
    <w:p w:rsidR="008123B7" w:rsidRDefault="008123B7"/>
    <w:sectPr w:rsidR="0081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/>
        <w:sz w:val="20"/>
      </w:rPr>
    </w:lvl>
  </w:abstractNum>
  <w:abstractNum w:abstractNumId="3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95161C"/>
    <w:multiLevelType w:val="hybridMultilevel"/>
    <w:tmpl w:val="E54E9B9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252892"/>
    <w:multiLevelType w:val="hybridMultilevel"/>
    <w:tmpl w:val="29D4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07EC9"/>
    <w:multiLevelType w:val="hybridMultilevel"/>
    <w:tmpl w:val="D5F00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8D6D8A"/>
    <w:multiLevelType w:val="hybridMultilevel"/>
    <w:tmpl w:val="4E00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A12FAA"/>
    <w:multiLevelType w:val="multilevel"/>
    <w:tmpl w:val="8CBA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F12FC8"/>
    <w:multiLevelType w:val="hybridMultilevel"/>
    <w:tmpl w:val="8A80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6F6EB4"/>
    <w:multiLevelType w:val="hybridMultilevel"/>
    <w:tmpl w:val="7C44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10"/>
  </w:num>
  <w:num w:numId="5">
    <w:abstractNumId w:val="19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"/>
  </w:num>
  <w:num w:numId="21">
    <w:abstractNumId w:val="17"/>
  </w:num>
  <w:num w:numId="22">
    <w:abstractNumId w:val="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FF"/>
    <w:rsid w:val="002D1AE2"/>
    <w:rsid w:val="002E5DCD"/>
    <w:rsid w:val="003C2709"/>
    <w:rsid w:val="00701ADA"/>
    <w:rsid w:val="008123B7"/>
    <w:rsid w:val="00A16727"/>
    <w:rsid w:val="00AE4BA6"/>
    <w:rsid w:val="00B81932"/>
    <w:rsid w:val="00C81465"/>
    <w:rsid w:val="00C9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ADA"/>
    <w:pPr>
      <w:ind w:left="720"/>
      <w:contextualSpacing/>
    </w:pPr>
  </w:style>
  <w:style w:type="table" w:styleId="a4">
    <w:name w:val="Table Grid"/>
    <w:basedOn w:val="a1"/>
    <w:uiPriority w:val="59"/>
    <w:rsid w:val="00701A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E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AE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AE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8123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8123B7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ADA"/>
    <w:pPr>
      <w:ind w:left="720"/>
      <w:contextualSpacing/>
    </w:pPr>
  </w:style>
  <w:style w:type="table" w:styleId="a4">
    <w:name w:val="Table Grid"/>
    <w:basedOn w:val="a1"/>
    <w:uiPriority w:val="59"/>
    <w:rsid w:val="00701A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E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AE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AE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8123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8123B7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4544</Words>
  <Characters>25905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Romanyuk</dc:creator>
  <cp:keywords/>
  <dc:description/>
  <cp:lastModifiedBy>Galina Romanyuk</cp:lastModifiedBy>
  <cp:revision>4</cp:revision>
  <dcterms:created xsi:type="dcterms:W3CDTF">2019-07-31T11:03:00Z</dcterms:created>
  <dcterms:modified xsi:type="dcterms:W3CDTF">2023-09-11T19:21:00Z</dcterms:modified>
</cp:coreProperties>
</file>