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53" w:rsidRDefault="001F2F53" w:rsidP="001F2F5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  <w:r w:rsidR="001D1CAA">
        <w:rPr>
          <w:rFonts w:ascii="Times New Roman" w:hAnsi="Times New Roman"/>
          <w:sz w:val="24"/>
          <w:szCs w:val="24"/>
        </w:rPr>
        <w:t xml:space="preserve"> по литературному чтению 1-4 классы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1F2F53" w:rsidTr="001F2F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53" w:rsidRDefault="001F2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</w:t>
            </w:r>
            <w:r w:rsidRPr="001F2F53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F2F53" w:rsidTr="001F2F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53" w:rsidRPr="001F2F53" w:rsidRDefault="001F2F53" w:rsidP="001F2F5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литературному чтению в 1 классе составлена в соответствии с Основной образовательной программой начального общего образования гимназии №498, принятой педсоветом ГБ</w:t>
            </w:r>
            <w:r w:rsidR="0093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гимназии №498, протокол от 25.05.2023 №</w:t>
            </w:r>
          </w:p>
          <w:p w:rsidR="001F2F53" w:rsidRPr="001D1CAA" w:rsidRDefault="00225F5F" w:rsidP="001D1CAA">
            <w:pPr>
              <w:pStyle w:val="a3"/>
              <w:tabs>
                <w:tab w:val="right" w:leader="underscore" w:pos="9645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«Школа России»</w:t>
            </w:r>
            <w:r w:rsidR="001D1CA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D1CAA" w:rsidRPr="001D1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Горецкий, В. Г., Кирюшкин, В. А. Русская азбука: учебник. – М.: Просвещение, 2011., </w:t>
            </w:r>
            <w:r w:rsidR="001D1CAA" w:rsidRPr="001D1CAA">
              <w:rPr>
                <w:rFonts w:ascii="Times New Roman" w:hAnsi="Times New Roman"/>
                <w:sz w:val="24"/>
                <w:szCs w:val="24"/>
              </w:rPr>
              <w:t>Климанова Л.Ф., Голованова М.В., Горецкий В.Г. Литературное чтение - учебник, в двух частя</w:t>
            </w:r>
            <w:r w:rsidR="009329C3">
              <w:rPr>
                <w:rFonts w:ascii="Times New Roman" w:hAnsi="Times New Roman"/>
                <w:sz w:val="24"/>
                <w:szCs w:val="24"/>
              </w:rPr>
              <w:t>х: 1 класс. М.: Просвещение,2020</w:t>
            </w:r>
          </w:p>
        </w:tc>
      </w:tr>
      <w:tr w:rsidR="001F2F53" w:rsidTr="001F2F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53" w:rsidRDefault="009329C3" w:rsidP="00E15E3B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C3">
              <w:rPr>
                <w:rFonts w:ascii="Times New Roman" w:hAnsi="Times New Roman"/>
                <w:sz w:val="24"/>
                <w:szCs w:val="24"/>
              </w:rPr>
              <w:t>Приоритетная цель обуч</w:t>
            </w:r>
            <w:r w:rsidR="008119A0">
              <w:rPr>
                <w:rFonts w:ascii="Times New Roman" w:hAnsi="Times New Roman"/>
                <w:sz w:val="24"/>
                <w:szCs w:val="24"/>
              </w:rPr>
              <w:t>ения литературному чтению — ста</w:t>
            </w:r>
            <w:bookmarkStart w:id="0" w:name="_GoBack"/>
            <w:bookmarkEnd w:id="0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новление грамотного читателя, мотивированного к 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читательской деятельности как средства самообразования и саморазвития, осознающего роль чтения в успешности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обуче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и повседневной жизни, эмоционально откликающегося на прослушанное или прочитанное произведение. </w:t>
            </w:r>
            <w:r w:rsidR="00E15E3B" w:rsidRPr="00932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9C3" w:rsidRPr="009329C3" w:rsidRDefault="009329C3" w:rsidP="00E15E3B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C3">
              <w:rPr>
                <w:rFonts w:ascii="Times New Roman" w:hAnsi="Times New Roman"/>
                <w:sz w:val="24"/>
                <w:szCs w:val="24"/>
              </w:rPr>
              <w:t xml:space="preserve">Достижение заявленной цели определяется особенностями курса литературного чтения и решением следующих задач: — формирование у младших школьников положительной мотивации к систематическому чтению и слушанию 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художе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литературы и прои</w:t>
            </w:r>
            <w:r>
              <w:rPr>
                <w:rFonts w:ascii="Times New Roman" w:hAnsi="Times New Roman"/>
                <w:sz w:val="24"/>
                <w:szCs w:val="24"/>
              </w:rPr>
              <w:t>зведений устного народного твор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>чества;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>— достижение необходимого для продолжения образования уровня общего речевого развития; — осознание значимости художественной литературы и про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изведений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устного народного творчества для всестороннего раз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>вития личности человека; — первоначальное предста</w:t>
            </w:r>
            <w:r w:rsidR="008119A0">
              <w:rPr>
                <w:rFonts w:ascii="Times New Roman" w:hAnsi="Times New Roman"/>
                <w:sz w:val="24"/>
                <w:szCs w:val="24"/>
              </w:rPr>
              <w:t>вление о многообразии жанров ху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 xml:space="preserve">дожественных произведений и произведений устного народного творчества; — овладение элементарными умениями анализа и 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интерпре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текста, осознанного использования при анализе текста изученных литературных понятий: прозаическая и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стихотвор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речь; жанровое разноо</w:t>
            </w:r>
            <w:r w:rsidR="008119A0">
              <w:rPr>
                <w:rFonts w:ascii="Times New Roman" w:hAnsi="Times New Roman"/>
                <w:sz w:val="24"/>
                <w:szCs w:val="24"/>
              </w:rPr>
              <w:t>бразие произведений (общее пред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 xml:space="preserve">ставление о жанрах); устное народное творчество, малые жанры фольклора (считалки, пословицы, поговорки, загадки,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фоль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клорная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сказка); басня (мораль, идея, персонажи); </w:t>
            </w:r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литератур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сказка, рассказ; автор; литературный герой; образ;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харак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>тер; тема; идея; заголовок и содержание; композиция; сюжет; эпизод, смысловые части; стихотворение (ритм, рифма); сред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художественной выразите</w:t>
            </w:r>
            <w:r w:rsidR="008119A0">
              <w:rPr>
                <w:rFonts w:ascii="Times New Roman" w:hAnsi="Times New Roman"/>
                <w:sz w:val="24"/>
                <w:szCs w:val="24"/>
              </w:rPr>
              <w:t>льности (сравнение, эпитет, оли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>цетворение); — овладение техникой смыслового чтения вслух (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правиль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9C3">
              <w:rPr>
                <w:rFonts w:ascii="Times New Roman" w:hAnsi="Times New Roman"/>
                <w:sz w:val="24"/>
                <w:szCs w:val="24"/>
              </w:rPr>
              <w:lastRenderedPageBreak/>
              <w:t>плавным чтением, позволяющим понимать см</w:t>
            </w:r>
            <w:r>
              <w:rPr>
                <w:rFonts w:ascii="Times New Roman" w:hAnsi="Times New Roman"/>
                <w:sz w:val="24"/>
                <w:szCs w:val="24"/>
              </w:rPr>
              <w:t>ысл прочи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>танного, адекватно воспринимать чтение слушател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</w:tr>
      <w:tr w:rsidR="001F2F53" w:rsidTr="001F2F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53" w:rsidRPr="00E15E3B" w:rsidRDefault="00E15E3B">
            <w:pPr>
              <w:rPr>
                <w:rFonts w:ascii="Times New Roman" w:hAnsi="Times New Roman"/>
                <w:sz w:val="24"/>
                <w:szCs w:val="24"/>
              </w:rPr>
            </w:pPr>
            <w:r w:rsidRPr="00E15E3B">
              <w:rPr>
                <w:rFonts w:ascii="Times New Roman" w:hAnsi="Times New Roman"/>
                <w:sz w:val="24"/>
                <w:szCs w:val="24"/>
              </w:rPr>
              <w:t xml:space="preserve">На изучение литературного чтения в 1 классе отводится </w:t>
            </w:r>
            <w:r w:rsidRPr="00E15E3B">
              <w:rPr>
                <w:rFonts w:ascii="Times New Roman" w:hAnsi="Times New Roman"/>
                <w:bCs/>
                <w:sz w:val="24"/>
                <w:szCs w:val="24"/>
              </w:rPr>
              <w:t xml:space="preserve">132 ч </w:t>
            </w:r>
            <w:bookmarkStart w:id="1" w:name="OLE_LINK74"/>
            <w:bookmarkStart w:id="2" w:name="OLE_LINK75"/>
            <w:bookmarkEnd w:id="1"/>
            <w:r w:rsidRPr="00E15E3B">
              <w:rPr>
                <w:rFonts w:ascii="Times New Roman" w:hAnsi="Times New Roman"/>
                <w:bCs/>
                <w:sz w:val="24"/>
                <w:szCs w:val="24"/>
              </w:rPr>
              <w:t>(4 ч в неделю, 33 учебных недели).</w:t>
            </w:r>
            <w:bookmarkEnd w:id="2"/>
          </w:p>
        </w:tc>
      </w:tr>
      <w:tr w:rsidR="001F2F53" w:rsidTr="001F2F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5F" w:rsidRPr="00225F5F" w:rsidRDefault="00225F5F" w:rsidP="00225F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5F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  <w:p w:rsidR="00225F5F" w:rsidRPr="00225F5F" w:rsidRDefault="00225F5F" w:rsidP="00225F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 чувства    гордости   за свою Родину, российский   народ  и  историю  России, осознание 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   ценностных ориентаций.</w:t>
            </w:r>
          </w:p>
          <w:p w:rsidR="00225F5F" w:rsidRPr="00225F5F" w:rsidRDefault="00225F5F" w:rsidP="00225F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 целостного,  социально  ориентированного  взгляда  на ми   в его органичном  единстве  и  разнообразии природы, народов, культур, религий.</w:t>
            </w:r>
          </w:p>
          <w:p w:rsidR="00225F5F" w:rsidRPr="00225F5F" w:rsidRDefault="00225F5F" w:rsidP="00225F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 начальными  навыками  адаптации в динамично  изменяющемся и  развивающемся мире.</w:t>
            </w:r>
          </w:p>
          <w:p w:rsidR="00225F5F" w:rsidRPr="00225F5F" w:rsidRDefault="00225F5F" w:rsidP="00225F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 доброжелательности и эмоционально - нравственной отзывчивости,  понимания  и сопереживания  чувствам  других  людей.</w:t>
            </w:r>
          </w:p>
          <w:p w:rsidR="00225F5F" w:rsidRPr="00225F5F" w:rsidRDefault="00225F5F" w:rsidP="00225F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F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25F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результаты:</w:t>
            </w:r>
          </w:p>
          <w:p w:rsidR="00225F5F" w:rsidRPr="00225F5F" w:rsidRDefault="00225F5F" w:rsidP="00225F5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225F5F" w:rsidRPr="00225F5F" w:rsidRDefault="00225F5F" w:rsidP="00225F5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различных способов поиска (в справочных источниках), сборах, обработки, анализа, организации  передач интерпретации информации.</w:t>
            </w:r>
          </w:p>
          <w:p w:rsidR="00225F5F" w:rsidRPr="00225F5F" w:rsidRDefault="00225F5F" w:rsidP="00225F5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 в соответствии с целями и задачами: осознано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225F5F" w:rsidRPr="00225F5F" w:rsidRDefault="00225F5F" w:rsidP="00225F5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обобщения, классификации по родовидовым признакам, установление аналогий и   причинно-следственных связей, построения рассуждений, отнесения к известным понятиям.</w:t>
            </w:r>
          </w:p>
          <w:p w:rsidR="00225F5F" w:rsidRPr="00225F5F" w:rsidRDefault="00225F5F" w:rsidP="00225F5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Готовность слушать собеседника и вести диалог. Признавать возможность существования различных точек зрения и права каждого иметь   свою, излагать свое </w:t>
            </w:r>
            <w:r w:rsidRPr="00225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мнение и аргументировать свою точку зрения и оценки событий.</w:t>
            </w:r>
          </w:p>
          <w:p w:rsidR="00225F5F" w:rsidRPr="00225F5F" w:rsidRDefault="00225F5F" w:rsidP="00225F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5F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Предметные результаты:</w:t>
            </w:r>
          </w:p>
          <w:p w:rsidR="00225F5F" w:rsidRPr="00225F5F" w:rsidRDefault="009329C3" w:rsidP="009329C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концу обучения в </w:t>
            </w:r>
            <w:r w:rsidRPr="00932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первом классе</w:t>
            </w:r>
            <w:r w:rsidRPr="0093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обучающийся научится: — понимать ценность чтения для решения учебных задач и применения в различных жизненных ситуациях: отвечать на вопрос о важности чтения для личного развития, находить в </w:t>
            </w:r>
            <w:proofErr w:type="spellStart"/>
            <w:proofErr w:type="gramStart"/>
            <w:r w:rsidRPr="0093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</w:t>
            </w:r>
            <w:proofErr w:type="spellEnd"/>
            <w:r w:rsidRPr="0093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/>
            </w:r>
            <w:proofErr w:type="spellStart"/>
            <w:r w:rsidRPr="0093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дожественных</w:t>
            </w:r>
            <w:proofErr w:type="spellEnd"/>
            <w:proofErr w:type="gramEnd"/>
            <w:r w:rsidRPr="0093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отражение нравственных ценно</w:t>
            </w:r>
            <w:r w:rsidRPr="0093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стей, традиций, быта разных народов</w:t>
            </w:r>
            <w:r w:rsidR="00225F5F" w:rsidRPr="00225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F2F53" w:rsidRDefault="009329C3">
            <w:pPr>
              <w:rPr>
                <w:rFonts w:ascii="Times New Roman" w:hAnsi="Times New Roman"/>
                <w:sz w:val="24"/>
                <w:szCs w:val="24"/>
              </w:rPr>
            </w:pPr>
            <w:r w:rsidRPr="009329C3">
              <w:rPr>
                <w:rFonts w:ascii="Times New Roman" w:hAnsi="Times New Roman"/>
                <w:sz w:val="24"/>
                <w:szCs w:val="24"/>
              </w:rPr>
              <w:t>— владеть техникой слогового плавного чтения с переходом на чтение целыми словами, читать осознанно вслух целыми слова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 xml:space="preserve">ми без пропусков и  перестановок букв и слогов доступные для восприятия и небольшие по объёму произведения в темпе не 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>нее</w:t>
            </w:r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30 слов в минуту (без отметочного оценивания); — читать наизусть с соблюдением орфоэпических и 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пунктуа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норм не менее 2 стихотворений о Родине, о детях, о се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мье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>, о родной природе в разные времена года; — различать прозаическую (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нестихотворную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стихотвор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речь; — различать и называть отдельные жанры фольклора (устно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народного творчества) и художественной литературы (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загад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, пословицы,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>, сказки (фольклорные и  литератур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>), рассказы, стихотворения); — понимать содержание прослушанного/прочитанного про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 xml:space="preserve">изведения: отвечать на вопросы по фактическому содержанию произведения; — владеть элементарными умениями анализа текста 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прослу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шанного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/прочитанного произведения: определять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последова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событий в произведении, характеризовать поступки (положительные или отрица</w:t>
            </w:r>
            <w:r w:rsidR="008119A0">
              <w:rPr>
                <w:rFonts w:ascii="Times New Roman" w:hAnsi="Times New Roman"/>
                <w:sz w:val="24"/>
                <w:szCs w:val="24"/>
              </w:rPr>
              <w:t>тельные) героя, объяснять значе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 xml:space="preserve">ние незнакомого слова с использованием словаря; — участвовать в обсуждении прослушанного/прочитанного произведения: отвечать на вопросы о </w:t>
            </w:r>
            <w:r w:rsidR="008119A0">
              <w:rPr>
                <w:rFonts w:ascii="Times New Roman" w:hAnsi="Times New Roman"/>
                <w:sz w:val="24"/>
                <w:szCs w:val="24"/>
              </w:rPr>
              <w:t>впечатлении от произве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 xml:space="preserve">дения, использовать в беседе изученные литературные понятия (автор, герой, тема, идея, заголовок, содержание 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произведе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), подтверждать свой ответ примерами из текста; — пересказывать (устно) </w:t>
            </w:r>
            <w:r w:rsidR="008119A0">
              <w:rPr>
                <w:rFonts w:ascii="Times New Roman" w:hAnsi="Times New Roman"/>
                <w:sz w:val="24"/>
                <w:szCs w:val="24"/>
              </w:rPr>
              <w:t>содержание произведения с соблю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>дением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событий, с опорой на предложен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 xml:space="preserve">ные ключевые слова, вопросы, рисунки, предложенный план; — читать по ролям с соблюдением норм произношения, </w:t>
            </w:r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становки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ударения; — составлять высказывания по содержанию произведения (не менее 3 предложений) по заданному алгоритму; — сочинять </w:t>
            </w:r>
            <w:r w:rsidRPr="009329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небольшие тексты по предложенному началу и др. (не менее 3 предложений); — ориентироваться в книге/учебнике по обложке,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оглавле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>, иллюстрациям; — выбирать книги для самостоятельного чтения по совету взрослого и с учётом рекомендательного списка, рассказывать о прочитанной книге по предложенному алгоритму; — обращаться к справоч</w:t>
            </w:r>
            <w:r>
              <w:rPr>
                <w:rFonts w:ascii="Times New Roman" w:hAnsi="Times New Roman"/>
                <w:sz w:val="24"/>
                <w:szCs w:val="24"/>
              </w:rPr>
              <w:t>ной литературе для получения до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>полнительной информации в соответствии с учебной задаче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F2F53" w:rsidTr="001F2F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418"/>
              <w:tblW w:w="0" w:type="auto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685"/>
              <w:gridCol w:w="1134"/>
            </w:tblGrid>
            <w:tr w:rsidR="00E15E3B" w:rsidRPr="00E15E3B" w:rsidTr="00485DD2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Вводные уроки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1час</w:t>
                  </w:r>
                </w:p>
              </w:tc>
            </w:tr>
            <w:tr w:rsidR="00E15E3B" w:rsidRPr="00E15E3B" w:rsidTr="00485DD2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Жили-были буквы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час</w:t>
                  </w:r>
                </w:p>
              </w:tc>
            </w:tr>
            <w:tr w:rsidR="00E15E3B" w:rsidRPr="00E15E3B" w:rsidTr="00485DD2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Сказки, загадки, небылицы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час</w:t>
                  </w:r>
                </w:p>
              </w:tc>
            </w:tr>
            <w:tr w:rsidR="00E15E3B" w:rsidRPr="00E15E3B" w:rsidTr="00485DD2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Апрель, апрель. Звенит капель!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час</w:t>
                  </w:r>
                </w:p>
              </w:tc>
            </w:tr>
            <w:tr w:rsidR="00E15E3B" w:rsidRPr="00E15E3B" w:rsidTr="00485DD2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в шутку и всерьез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час</w:t>
                  </w:r>
                </w:p>
              </w:tc>
            </w:tr>
            <w:tr w:rsidR="00E15E3B" w:rsidRPr="00E15E3B" w:rsidTr="00485DD2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 и мои друзья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час</w:t>
                  </w:r>
                </w:p>
              </w:tc>
            </w:tr>
            <w:tr w:rsidR="00E15E3B" w:rsidRPr="00E15E3B" w:rsidTr="00485DD2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 братьях наших меньших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 час</w:t>
                  </w:r>
                </w:p>
              </w:tc>
            </w:tr>
            <w:tr w:rsidR="00E15E3B" w:rsidRPr="00E15E3B" w:rsidTr="00485DD2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Самое великое чудо на свете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час</w:t>
                  </w:r>
                </w:p>
              </w:tc>
            </w:tr>
            <w:tr w:rsidR="00E15E3B" w:rsidRPr="00E15E3B" w:rsidTr="00485DD2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15E3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40 час</w:t>
                  </w:r>
                </w:p>
              </w:tc>
            </w:tr>
            <w:tr w:rsidR="00E15E3B" w:rsidRPr="00E15E3B" w:rsidTr="00485DD2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E3B" w:rsidRPr="00E15E3B" w:rsidRDefault="00E15E3B" w:rsidP="00E15E3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5E3B" w:rsidRDefault="00E15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чтению  - </w:t>
            </w:r>
            <w:r w:rsidR="00225F5F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Pr="00225F5F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  <w:p w:rsidR="001F2F53" w:rsidRDefault="00E15E3B" w:rsidP="00E15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F2F53" w:rsidRDefault="001F2F53" w:rsidP="001F2F53">
      <w:pPr>
        <w:rPr>
          <w:rFonts w:ascii="Times New Roman" w:hAnsi="Times New Roman"/>
          <w:sz w:val="24"/>
          <w:szCs w:val="24"/>
        </w:rPr>
      </w:pPr>
    </w:p>
    <w:p w:rsidR="00E15E3B" w:rsidRDefault="00E15E3B" w:rsidP="001F2F53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53" w:rsidRDefault="001F2F53" w:rsidP="0048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</w:t>
            </w:r>
            <w:r w:rsidRPr="001F2F5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A" w:rsidRPr="001D1CAA" w:rsidRDefault="001D1CAA" w:rsidP="001D1CA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по литературному чтению во 2 классе составлена в соответствии с Основной образовательной программой начального общего образования гимназии №498, принятой педсоветом ГБ</w:t>
            </w:r>
            <w:r w:rsidR="00811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 гимназии №498, протокол от 25.05.2023 №</w:t>
            </w:r>
          </w:p>
          <w:p w:rsidR="001D1CAA" w:rsidRPr="008119A0" w:rsidRDefault="001D1CAA" w:rsidP="001D1CAA">
            <w:pPr>
              <w:shd w:val="clear" w:color="auto" w:fill="FFFFFF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811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Учебно-методический комплект «Школа России» </w:t>
            </w:r>
          </w:p>
          <w:p w:rsidR="001F2F53" w:rsidRDefault="001D1CAA" w:rsidP="001D1CAA">
            <w:pPr>
              <w:rPr>
                <w:rFonts w:ascii="Times New Roman" w:hAnsi="Times New Roman"/>
                <w:sz w:val="24"/>
                <w:szCs w:val="24"/>
              </w:rPr>
            </w:pPr>
            <w:r w:rsidRPr="001D1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Учебник. 2 класс: учебник  для общеобразовательных учреждений: в 2-х ч.  / Климанова Л.Ф., Горецкий В.Г., Голованова М.В., Виноградская Л.А., </w:t>
            </w:r>
            <w:proofErr w:type="spellStart"/>
            <w:r w:rsidRPr="001D1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Бойкина</w:t>
            </w:r>
            <w:proofErr w:type="spellEnd"/>
            <w:r w:rsidRPr="001D1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 – </w:t>
            </w:r>
            <w:r w:rsidR="00811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2-е изд. – М.: Просвещение, 2020</w:t>
            </w:r>
            <w:r w:rsidRPr="001D1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– 78 </w:t>
            </w:r>
            <w:proofErr w:type="gramStart"/>
            <w:r w:rsidRPr="001D1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A" w:rsidRPr="00681608" w:rsidRDefault="001D1CAA" w:rsidP="001D1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681608">
              <w:rPr>
                <w:b/>
                <w:bCs/>
                <w:color w:val="000000"/>
              </w:rPr>
              <w:t>Цели и задачи курса</w:t>
            </w:r>
          </w:p>
          <w:p w:rsidR="001D1CAA" w:rsidRPr="00681608" w:rsidRDefault="001D1CAA" w:rsidP="001D1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681608">
              <w:rPr>
                <w:rStyle w:val="c35"/>
                <w:color w:val="000000"/>
              </w:rPr>
              <w:t>Курс литературного чтения направлен на достижение следующих </w:t>
            </w:r>
            <w:r w:rsidRPr="00681608">
              <w:rPr>
                <w:rStyle w:val="c31"/>
                <w:b/>
                <w:bCs/>
                <w:color w:val="000000"/>
              </w:rPr>
              <w:t>целей:</w:t>
            </w:r>
          </w:p>
          <w:p w:rsidR="001D1CAA" w:rsidRPr="00681608" w:rsidRDefault="001D1CAA" w:rsidP="001D1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681608">
              <w:rPr>
                <w:rStyle w:val="c35"/>
                <w:color w:val="000000"/>
              </w:rPr>
              <w:t xml:space="preserve">-—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</w:t>
            </w:r>
            <w:r w:rsidRPr="00681608">
              <w:rPr>
                <w:rStyle w:val="c35"/>
                <w:color w:val="000000"/>
              </w:rPr>
              <w:lastRenderedPageBreak/>
              <w:t>кругозора и приобретение опыта в выборе книг и самостоятельной читательской деятельности;</w:t>
            </w:r>
          </w:p>
          <w:p w:rsidR="001D1CAA" w:rsidRPr="00681608" w:rsidRDefault="001D1CAA" w:rsidP="001D1CAA">
            <w:pPr>
              <w:pStyle w:val="c6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  <w:color w:val="00000A"/>
              </w:rPr>
            </w:pPr>
            <w:r w:rsidRPr="00681608">
              <w:rPr>
                <w:rStyle w:val="c46"/>
                <w:color w:val="00000A"/>
              </w:rPr>
      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1D1CAA" w:rsidRPr="00681608" w:rsidRDefault="001D1CAA" w:rsidP="001D1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681608">
              <w:rPr>
                <w:rStyle w:val="c35"/>
                <w:color w:val="000000"/>
              </w:rPr>
      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:rsidR="001D1CAA" w:rsidRPr="00681608" w:rsidRDefault="001D1CAA" w:rsidP="001D1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681608">
              <w:rPr>
                <w:rStyle w:val="c35"/>
                <w:color w:val="000000"/>
              </w:rPr>
              <w:t>Достижение этой цели предполагает решение следующих </w:t>
            </w:r>
            <w:r w:rsidRPr="00681608">
              <w:rPr>
                <w:rStyle w:val="c31"/>
                <w:b/>
                <w:bCs/>
                <w:color w:val="000000"/>
              </w:rPr>
              <w:t>задач:</w:t>
            </w:r>
          </w:p>
          <w:p w:rsidR="001D1CAA" w:rsidRPr="00681608" w:rsidRDefault="001D1CAA" w:rsidP="001D1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681608">
              <w:rPr>
                <w:rStyle w:val="c35"/>
                <w:color w:val="000000"/>
              </w:rPr>
              <w:t>• освоение общекультурных навыков чтения и понимание текста; воспитание интереса к чтению и книге;</w:t>
            </w:r>
          </w:p>
          <w:p w:rsidR="001D1CAA" w:rsidRPr="00681608" w:rsidRDefault="001D1CAA" w:rsidP="001D1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681608">
              <w:rPr>
                <w:rStyle w:val="c35"/>
                <w:color w:val="000000"/>
              </w:rPr>
              <w:t>• овладение речевой, письменной и коммуникативной культурой;</w:t>
            </w:r>
          </w:p>
          <w:p w:rsidR="001D1CAA" w:rsidRPr="00681608" w:rsidRDefault="001D1CAA" w:rsidP="001D1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681608">
              <w:rPr>
                <w:rStyle w:val="c35"/>
                <w:color w:val="000000"/>
              </w:rPr>
              <w:t>• воспитание эстетического отношения к действительности, отражённой в художественной литературе;</w:t>
            </w:r>
          </w:p>
          <w:p w:rsidR="001D1CAA" w:rsidRPr="00681608" w:rsidRDefault="001D1CAA" w:rsidP="001D1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681608">
              <w:rPr>
                <w:rStyle w:val="c35"/>
                <w:color w:val="000000"/>
              </w:rPr>
              <w:t>• формирование нравственных ценностей и эстетического вкуса младшего школьника; понимание духовной сущности произведения.</w:t>
            </w:r>
          </w:p>
          <w:p w:rsidR="001F2F53" w:rsidRDefault="001F2F53" w:rsidP="0048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A" w:rsidRPr="001D1CAA" w:rsidRDefault="001D1CAA" w:rsidP="001D1CAA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1D1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изучение литературного чтения во 2 классе отводится 4 часа в неделю.</w:t>
            </w:r>
          </w:p>
          <w:p w:rsidR="001F2F53" w:rsidRDefault="001D1CAA" w:rsidP="001D1CAA">
            <w:pPr>
              <w:rPr>
                <w:rFonts w:ascii="Times New Roman" w:hAnsi="Times New Roman"/>
                <w:sz w:val="24"/>
                <w:szCs w:val="24"/>
              </w:rPr>
            </w:pPr>
            <w:r w:rsidRPr="001D1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рассчитана на 136 часов в год</w:t>
            </w: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AA" w:rsidRPr="001D1CAA" w:rsidRDefault="001D1CAA" w:rsidP="001D1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D1CAA"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Личностные результаты: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6"/>
              </w:numPr>
              <w:suppressAutoHyphens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Принятие следующих базовых ценностей:  «добро», «терпение», «родина», «природа», «семья».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6"/>
              </w:numPr>
              <w:suppressAutoHyphens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 xml:space="preserve">Уважительное отношение к своей семье, к своим родственникам, любовь к родителям. 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6"/>
              </w:numPr>
              <w:suppressAutoHyphens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 xml:space="preserve">Освоение  роли  ученика; формирование интереса (мотивации) к учению. 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6"/>
              </w:numPr>
              <w:suppressAutoHyphens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Рефлексивную самооценку, умение анализировать свои действия и управлять ими.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6"/>
              </w:numPr>
              <w:suppressAutoHyphens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u w:val="single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Установку на здоровый образ жизни, наличие мотивации к творческому труду, к работе на результат.</w:t>
            </w:r>
          </w:p>
          <w:p w:rsidR="001D1CAA" w:rsidRPr="001D1CAA" w:rsidRDefault="001D1CAA" w:rsidP="001D1CAA">
            <w:pPr>
              <w:widowControl w:val="0"/>
              <w:suppressAutoHyphens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u w:val="single"/>
              </w:rPr>
            </w:pPr>
          </w:p>
          <w:p w:rsidR="001D1CAA" w:rsidRPr="001D1CAA" w:rsidRDefault="001D1CAA" w:rsidP="001D1CAA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i/>
                <w:color w:val="000000"/>
                <w:kern w:val="1"/>
                <w:sz w:val="24"/>
                <w:szCs w:val="24"/>
              </w:rPr>
            </w:pPr>
            <w:proofErr w:type="spellStart"/>
            <w:r w:rsidRPr="001D1CAA"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Метапредметные</w:t>
            </w:r>
            <w:proofErr w:type="spellEnd"/>
            <w:r w:rsidRPr="001D1CAA"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 результаты:</w:t>
            </w:r>
          </w:p>
          <w:p w:rsidR="001D1CAA" w:rsidRPr="001D1CAA" w:rsidRDefault="001D1CAA" w:rsidP="001D1CAA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 xml:space="preserve">В области </w:t>
            </w:r>
            <w:proofErr w:type="gramStart"/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регулятивных</w:t>
            </w:r>
            <w:proofErr w:type="gramEnd"/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 xml:space="preserve"> УУД:</w:t>
            </w:r>
            <w:r w:rsidRPr="001D1CAA"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: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1D1CAA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дств </w:t>
            </w:r>
            <w:r w:rsidRPr="001D1CAA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</w:rPr>
              <w:lastRenderedPageBreak/>
              <w:t>пр</w:t>
            </w:r>
            <w:proofErr w:type="gramEnd"/>
            <w:r w:rsidRPr="001D1CAA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</w:rPr>
              <w:t>едставления информации.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дств дл</w:t>
            </w:r>
            <w:proofErr w:type="gramEnd"/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я решения коммуникативных и познавательных задач.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Определение и формулирование цели деятельности на уроке с помощью учителя.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Проговаривание последовательности действий на уроке.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Учиться высказывать своё предположение (версию) на основе работы с иллюстрацией учебника.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 xml:space="preserve">Учиться отличать </w:t>
            </w:r>
            <w:proofErr w:type="gramStart"/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верно</w:t>
            </w:r>
            <w:proofErr w:type="gramEnd"/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 xml:space="preserve"> выполненное задание от неверного.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1D1CAA" w:rsidRPr="001D1CAA" w:rsidRDefault="001D1CAA" w:rsidP="001D1CAA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 xml:space="preserve">В области </w:t>
            </w:r>
            <w:proofErr w:type="gramStart"/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познавательных</w:t>
            </w:r>
            <w:proofErr w:type="gramEnd"/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 xml:space="preserve"> УУД</w:t>
            </w: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u w:val="single"/>
              </w:rPr>
              <w:t>: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 xml:space="preserve"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Преобразовывать информацию из одной формы в другую: составлять тексты на основе простейших речевых  моделях (предметных, рисунков, схематических рисунков, схем).</w:t>
            </w:r>
          </w:p>
          <w:p w:rsidR="001D1CAA" w:rsidRPr="001D1CAA" w:rsidRDefault="001D1CAA" w:rsidP="001D1CAA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Коммуникативные УУД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 xml:space="preserve">Донести свою позицию до других: оформлять свою мысль в устной и </w:t>
            </w: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lastRenderedPageBreak/>
              <w:t>письменной речи (на уровне одного предложения или небольшого текста).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Слушать и понимать речь других.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Читать текст. Находить в тексте конкретные сведения, факты, заданные в явном виде.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1D1CAA" w:rsidRPr="001D1CAA" w:rsidRDefault="001D1CAA" w:rsidP="001D1CAA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u w:val="single"/>
              </w:rPr>
            </w:pPr>
            <w:r w:rsidRPr="001D1CAA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1D1CAA" w:rsidRPr="009329C3" w:rsidRDefault="001D1CAA" w:rsidP="001D1CAA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</w:rPr>
            </w:pPr>
            <w:r w:rsidRPr="009329C3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>Предметные результаты</w:t>
            </w:r>
          </w:p>
          <w:p w:rsidR="001F2F53" w:rsidRDefault="009329C3" w:rsidP="009329C3">
            <w:pPr>
              <w:suppressAutoHyphens/>
              <w:spacing w:line="10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29C3">
              <w:rPr>
                <w:rFonts w:ascii="Times New Roman" w:hAnsi="Times New Roman"/>
                <w:sz w:val="24"/>
                <w:szCs w:val="24"/>
              </w:rPr>
              <w:t>К концу обучения во втором классе обучающийся научится: — объяснять важность чтения для решения учебных задач и применения в различных жизненных ситуациях: переходить от чтения вслух к чтению про себя в соответствии с учебной за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 xml:space="preserve">дачей, обращаться к разным </w:t>
            </w:r>
            <w:r w:rsidR="008119A0">
              <w:rPr>
                <w:rFonts w:ascii="Times New Roman" w:hAnsi="Times New Roman"/>
                <w:sz w:val="24"/>
                <w:szCs w:val="24"/>
              </w:rPr>
              <w:t>видам чтения (изучающее, ознако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 xml:space="preserve">мительное, поисковое выборочное, просмотровое выборочное), находить в фольклоре и литературных произведениях 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отраже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нравственных ценностей, традиций, быта, культуры раз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народов, ориентироваться в нравственно-этических 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поня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тиях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в контексте изученных произведений; — читать вслух целыми словами без пропусков и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переста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новок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букв и слогов доступные по восприятию и небольшие по объёму прозаические и стихотворные произведения в темпе не менее 40 слов в минуту (без отметочного оценивания); — читать наизусть с соблюдением орфоэпических и 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пунктуа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норм не менее 3 стихотворений о Родине, о детях, о се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мье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>, о родной природе в разные времена года; — различать прозаическую и стихотворную речь: называть особенности стихотворного произведения (ритм, рифма); — понимать содержание, смысл прослушанного/прочитан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произведения: отвечать и формулировать вопросы по фак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тическому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содержанию произведения; — различать и называть отдельные жанры фольклора (</w:t>
            </w:r>
            <w:proofErr w:type="spellStart"/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счи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талки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, загадки, пословицы,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, небылицы, народные песни, скороговорки, сказки о животных, бытовые и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волшеб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>) и художественной литературы (литературные сказки, рас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 xml:space="preserve">сказы, стихотворения, басни); — владеть элементарными умениями анализа и </w:t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интерпрета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 — описывать характер героя, находить в тексте средства </w:t>
            </w:r>
            <w:proofErr w:type="gramStart"/>
            <w:r w:rsidRPr="009329C3">
              <w:rPr>
                <w:rFonts w:ascii="Times New Roman" w:hAnsi="Times New Roman"/>
                <w:sz w:val="24"/>
                <w:szCs w:val="24"/>
              </w:rPr>
              <w:t>изо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9329C3">
              <w:rPr>
                <w:rFonts w:ascii="Times New Roman" w:hAnsi="Times New Roman"/>
                <w:sz w:val="24"/>
                <w:szCs w:val="24"/>
              </w:rPr>
              <w:t>бражения</w:t>
            </w:r>
            <w:proofErr w:type="spellEnd"/>
            <w:proofErr w:type="gramEnd"/>
            <w:r w:rsidRPr="009329C3">
              <w:rPr>
                <w:rFonts w:ascii="Times New Roman" w:hAnsi="Times New Roman"/>
                <w:sz w:val="24"/>
                <w:szCs w:val="24"/>
              </w:rPr>
              <w:t xml:space="preserve"> (портрет) героя и выражения его </w:t>
            </w:r>
            <w:r w:rsidRPr="009329C3">
              <w:rPr>
                <w:rFonts w:ascii="Times New Roman" w:hAnsi="Times New Roman"/>
                <w:sz w:val="24"/>
                <w:szCs w:val="24"/>
              </w:rPr>
              <w:lastRenderedPageBreak/>
              <w:t>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</w:t>
            </w:r>
            <w:r w:rsidR="008119A0">
              <w:rPr>
                <w:rFonts w:ascii="Times New Roman" w:hAnsi="Times New Roman"/>
                <w:sz w:val="24"/>
                <w:szCs w:val="24"/>
              </w:rPr>
              <w:t>едложенным критериям, характери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>зовать отношение автора к героям, его поступкам; — объяснять значение незнакомого слова с опорой на кон</w:t>
            </w:r>
            <w:r w:rsidRPr="009329C3">
              <w:rPr>
                <w:rFonts w:ascii="Times New Roman" w:hAnsi="Times New Roman"/>
                <w:sz w:val="24"/>
                <w:szCs w:val="24"/>
              </w:rPr>
              <w:t>текст и с использованием словаря; находить в тексте примеры использования слов в прямом и переносном значении;</w:t>
            </w:r>
            <w:r w:rsidR="00373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026" w:rsidRPr="00373026">
              <w:rPr>
                <w:rFonts w:ascii="Times New Roman" w:hAnsi="Times New Roman"/>
                <w:sz w:val="24"/>
                <w:szCs w:val="24"/>
              </w:rPr>
              <w:t xml:space="preserve">— осознанно применять для анализа текста изученные </w:t>
            </w:r>
            <w:proofErr w:type="spellStart"/>
            <w:proofErr w:type="gram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поня</w:t>
            </w:r>
            <w:proofErr w:type="spell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proofErr w:type="gram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 xml:space="preserve"> (автор, литературный герой, тема, идея, заголовок, </w:t>
            </w:r>
            <w:proofErr w:type="spell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содер</w:t>
            </w:r>
            <w:proofErr w:type="spell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spell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 xml:space="preserve"> произведения, сравнение, эпитет); — участвовать в обсуждении прослушанного/прочитанного произведения: понимать жанровую принадлежность </w:t>
            </w:r>
            <w:proofErr w:type="spell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произве</w:t>
            </w:r>
            <w:proofErr w:type="spell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 xml:space="preserve">, формулировать устно простые выводы, подтверждать свой ответ примерами из текста; — пересказывать (устно) содержание произведения </w:t>
            </w:r>
            <w:proofErr w:type="spellStart"/>
            <w:proofErr w:type="gram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подроб</w:t>
            </w:r>
            <w:proofErr w:type="spell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>, выборочно, от лица героя, от третьего лица; — читать по ролям с соблюдением норм произношения, рас</w:t>
            </w:r>
            <w:r w:rsidR="00373026"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становки</w:t>
            </w:r>
            <w:proofErr w:type="spell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 xml:space="preserve"> ударения, инсценировать небольшие эпизоды из про</w:t>
            </w:r>
            <w:r w:rsidR="00373026" w:rsidRPr="00373026">
              <w:rPr>
                <w:rFonts w:ascii="Times New Roman" w:hAnsi="Times New Roman"/>
                <w:sz w:val="24"/>
                <w:szCs w:val="24"/>
              </w:rPr>
              <w:t>изведения; — составлять высказывания на заданную тему по содержа</w:t>
            </w:r>
            <w:r w:rsidR="00373026"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 xml:space="preserve"> произведения (не менее 5 предложений); — сочинять по аналогии с прочитанным загадки, небольшие сказки, рассказы; — ориентироваться в книге/учебнике по обложке, </w:t>
            </w:r>
            <w:proofErr w:type="spellStart"/>
            <w:proofErr w:type="gram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оглавле</w:t>
            </w:r>
            <w:proofErr w:type="spell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proofErr w:type="gram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>, аннотации, иллюстрациям, предисловию, условным обо</w:t>
            </w:r>
            <w:r w:rsidR="00373026" w:rsidRPr="00373026">
              <w:rPr>
                <w:rFonts w:ascii="Times New Roman" w:hAnsi="Times New Roman"/>
                <w:sz w:val="24"/>
                <w:szCs w:val="24"/>
              </w:rPr>
              <w:t>значениям; — выбирать книги для самостоятельного чтения с учётом ре</w:t>
            </w:r>
            <w:r w:rsidR="00373026"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="00373026" w:rsidRPr="00373026">
              <w:rPr>
                <w:rFonts w:ascii="Times New Roman" w:hAnsi="Times New Roman"/>
                <w:sz w:val="24"/>
                <w:szCs w:val="24"/>
              </w:rPr>
              <w:t>комендательного</w:t>
            </w:r>
            <w:proofErr w:type="spellEnd"/>
            <w:r w:rsidR="00373026" w:rsidRPr="00373026">
              <w:rPr>
                <w:rFonts w:ascii="Times New Roman" w:hAnsi="Times New Roman"/>
                <w:sz w:val="24"/>
                <w:szCs w:val="24"/>
              </w:rPr>
              <w:t xml:space="preserve"> списка, используя картотеки, рассказывать о прочитанной книге; — использовать справоч</w:t>
            </w:r>
            <w:r w:rsidR="00373026">
              <w:rPr>
                <w:rFonts w:ascii="Times New Roman" w:hAnsi="Times New Roman"/>
                <w:sz w:val="24"/>
                <w:szCs w:val="24"/>
              </w:rPr>
              <w:t>ную литературу для получения до</w:t>
            </w:r>
            <w:r w:rsidR="00373026" w:rsidRPr="00373026">
              <w:rPr>
                <w:rFonts w:ascii="Times New Roman" w:hAnsi="Times New Roman"/>
                <w:sz w:val="24"/>
                <w:szCs w:val="24"/>
              </w:rPr>
              <w:t>полнительной информации в соответствии с учебно</w:t>
            </w:r>
            <w:r w:rsidR="00373026">
              <w:rPr>
                <w:rFonts w:ascii="Times New Roman" w:hAnsi="Times New Roman"/>
                <w:sz w:val="24"/>
                <w:szCs w:val="24"/>
              </w:rPr>
              <w:t>й задачей</w:t>
            </w: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0"/>
              <w:gridCol w:w="2955"/>
              <w:gridCol w:w="1360"/>
            </w:tblGrid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п\</w:t>
                  </w:r>
                  <w:proofErr w:type="gramStart"/>
                  <w:r w:rsidRPr="001D1CA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Всего часов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Вводный урок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Самое великое чудо на свете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4ч</w:t>
                  </w:r>
                  <w:proofErr w:type="gramStart"/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Устное народное творчество</w:t>
                  </w:r>
                </w:p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Люблю природу русскую. Осень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Русские писатели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 братьях наших меньших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 детских журналов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Люблю природу русскую. Зима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Писатели детям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 и мои друзья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Люблю природу русскую. Весна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в шутку и в серьез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302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Литература зарубежных стран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Обобщение </w:t>
                  </w:r>
                  <w:proofErr w:type="gramStart"/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пройденного</w:t>
                  </w:r>
                  <w:proofErr w:type="gramEnd"/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2ч.</w:t>
                  </w:r>
                </w:p>
              </w:tc>
            </w:tr>
            <w:tr w:rsidR="00CD7253" w:rsidRPr="001D1CAA" w:rsidTr="00485DD2">
              <w:trPr>
                <w:trHeight w:val="454"/>
              </w:trPr>
              <w:tc>
                <w:tcPr>
                  <w:tcW w:w="560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CD7253" w:rsidRPr="001D1CAA" w:rsidRDefault="00CD7253" w:rsidP="00485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D1CA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136 час.</w:t>
                  </w:r>
                </w:p>
              </w:tc>
            </w:tr>
          </w:tbl>
          <w:p w:rsidR="001F2F53" w:rsidRDefault="001F2F53" w:rsidP="0048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749" w:rsidRDefault="00775749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53" w:rsidRDefault="001F2F53" w:rsidP="0048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</w:t>
            </w:r>
            <w:r w:rsidRPr="001F2F53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53" w:rsidRPr="00CD7253" w:rsidRDefault="00CD7253" w:rsidP="00CD72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по литературному чтению в 3 классе составлена в соответствии с Основной образовательной программой начального общего образования гимназии №498, принятой педсоветом ГБ</w:t>
            </w:r>
            <w:r w:rsidR="00811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 гимназии №498, протокол от 25.05.2023 №</w:t>
            </w:r>
          </w:p>
          <w:p w:rsidR="00CD7253" w:rsidRPr="00CD7253" w:rsidRDefault="00CD7253" w:rsidP="00CD7253">
            <w:pPr>
              <w:shd w:val="clear" w:color="auto" w:fill="FFFFFF"/>
              <w:ind w:left="11" w:right="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25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Программа разработана на основе авторской программы </w:t>
            </w:r>
            <w:proofErr w:type="spellStart"/>
            <w:r w:rsidRPr="00CD725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Л.Ф.Климановой</w:t>
            </w:r>
            <w:proofErr w:type="spellEnd"/>
            <w:r w:rsidRPr="00CD725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, В.Г. Горецкого, М.В. </w:t>
            </w:r>
            <w:proofErr w:type="spellStart"/>
            <w:r w:rsidRPr="00CD725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Головановой</w:t>
            </w:r>
            <w:proofErr w:type="spellEnd"/>
            <w:r w:rsidRPr="00CD725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«Литературное чтение» в соответствии </w:t>
            </w:r>
            <w:r w:rsidRPr="00CD72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 требованиями 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образования. </w:t>
            </w:r>
          </w:p>
          <w:p w:rsidR="001F2F53" w:rsidRDefault="001F2F53" w:rsidP="0048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53" w:rsidRPr="00CD7253" w:rsidRDefault="00CD7253" w:rsidP="00CD725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CD7253">
              <w:rPr>
                <w:rFonts w:ascii="Times New Roman" w:hAnsi="Times New Roman"/>
                <w:b/>
                <w:bCs/>
                <w:sz w:val="24"/>
              </w:rPr>
              <w:t xml:space="preserve">развитие </w:t>
            </w:r>
            <w:r w:rsidRPr="00CD7253">
              <w:rPr>
                <w:rFonts w:ascii="Times New Roman" w:hAnsi="Times New Roman"/>
                <w:sz w:val="24"/>
              </w:rPr>
      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      </w:r>
          </w:p>
          <w:p w:rsidR="00CD7253" w:rsidRPr="00CD7253" w:rsidRDefault="00CD7253" w:rsidP="00CD725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CD7253">
              <w:rPr>
                <w:rFonts w:ascii="Times New Roman" w:hAnsi="Times New Roman"/>
                <w:b/>
                <w:bCs/>
                <w:sz w:val="24"/>
              </w:rPr>
              <w:t xml:space="preserve">овладение </w:t>
            </w:r>
            <w:r w:rsidRPr="00CD7253">
              <w:rPr>
                <w:rFonts w:ascii="Times New Roman" w:hAnsi="Times New Roman"/>
                <w:sz w:val="24"/>
              </w:rPr>
      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      </w:r>
          </w:p>
          <w:p w:rsidR="00CD7253" w:rsidRPr="00CD7253" w:rsidRDefault="00CD7253" w:rsidP="00CD7253">
            <w:pPr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CD7253">
              <w:rPr>
                <w:rFonts w:ascii="Times New Roman" w:hAnsi="Times New Roman"/>
                <w:b/>
                <w:bCs/>
                <w:sz w:val="24"/>
              </w:rPr>
              <w:t xml:space="preserve">воспитание </w:t>
            </w:r>
            <w:r w:rsidRPr="00CD7253">
              <w:rPr>
                <w:rFonts w:ascii="Times New Roman" w:hAnsi="Times New Roman"/>
                <w:sz w:val="24"/>
              </w:rPr>
              <w:t xml:space="preserve"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</w:t>
            </w:r>
            <w:r w:rsidRPr="00CD7253">
              <w:rPr>
                <w:rFonts w:ascii="Times New Roman" w:hAnsi="Times New Roman"/>
                <w:sz w:val="24"/>
              </w:rPr>
              <w:lastRenderedPageBreak/>
              <w:t>сознание, волю.</w:t>
            </w:r>
          </w:p>
          <w:p w:rsidR="001F2F53" w:rsidRDefault="001F2F53" w:rsidP="0048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53" w:rsidRPr="00CD7253" w:rsidRDefault="00CD7253" w:rsidP="00485DD2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 xml:space="preserve">На изучение литературного чтения в 3 классе отводится </w:t>
            </w:r>
            <w:r w:rsidRPr="00CD7253">
              <w:rPr>
                <w:rFonts w:ascii="Times New Roman" w:hAnsi="Times New Roman"/>
                <w:b/>
                <w:sz w:val="24"/>
                <w:szCs w:val="24"/>
              </w:rPr>
              <w:t>4 часа в неделю, 136 часов в год</w:t>
            </w: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53" w:rsidRPr="00CD7253" w:rsidRDefault="00CD7253" w:rsidP="00CD72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D7253">
              <w:rPr>
                <w:rFonts w:ascii="Times New Roman" w:hAnsi="Times New Roman"/>
                <w:i/>
                <w:sz w:val="24"/>
                <w:szCs w:val="24"/>
              </w:rPr>
              <w:t>Личностные результаты: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 xml:space="preserve">развитие навыков сотрудничества </w:t>
            </w:r>
            <w:proofErr w:type="gramStart"/>
            <w:r w:rsidRPr="00CD725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7253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D7253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CD7253"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результаты: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освоение способами решения проблем творческого и поискового характера;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 xml:space="preserve">формирование умения планировать, </w:t>
            </w:r>
            <w:r w:rsidRPr="00CD7253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использование знаково-символических сре</w:t>
            </w:r>
            <w:proofErr w:type="gramStart"/>
            <w:r w:rsidRPr="00CD7253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D7253">
              <w:rPr>
                <w:rFonts w:ascii="Times New Roman" w:hAnsi="Times New Roman"/>
                <w:sz w:val="24"/>
                <w:szCs w:val="24"/>
              </w:rPr>
              <w:t>едставления информации о книгах;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активное использование речевых сре</w:t>
            </w:r>
            <w:proofErr w:type="gramStart"/>
            <w:r w:rsidRPr="00CD7253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CD7253">
              <w:rPr>
                <w:rFonts w:ascii="Times New Roman" w:hAnsi="Times New Roman"/>
                <w:sz w:val="24"/>
                <w:szCs w:val="24"/>
              </w:rPr>
              <w:t>я решения коммуникативных познавательных задач;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      </w:r>
            <w:proofErr w:type="gramEnd"/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готовность конструктивно разрешать конфликты посредством учета интересов сторон и сотрудничества.</w:t>
            </w:r>
          </w:p>
          <w:p w:rsidR="00CD7253" w:rsidRPr="00373026" w:rsidRDefault="00CD7253" w:rsidP="00CD72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302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результаты:</w:t>
            </w:r>
          </w:p>
          <w:p w:rsidR="001F2F53" w:rsidRDefault="00373026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373026">
              <w:rPr>
                <w:rFonts w:ascii="Times New Roman" w:hAnsi="Times New Roman"/>
                <w:sz w:val="24"/>
                <w:szCs w:val="24"/>
              </w:rPr>
              <w:t>К концу обучения в третьем классе обучающийся научится: — отвечать на вопрос о культурной значимости устного на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родного творчества и художественной литературы, находить в  фольклоре и литературных произведениях отражение </w:t>
            </w:r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нрав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ственных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ценностей, традиций, быта, культуры разных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наро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>, ориентироваться в нравственно-этических понятиях в кон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тексте изученных произведений; — читать вслух и про себя в соответствии с учебной задачей, использовать разные виды чтения (изучающее,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lastRenderedPageBreak/>
              <w:t>ознакомитель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, поисковое выборочное, просмотровое выборочное); — читать вслух целыми словами без пропусков и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перестано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 — читать наизусть не менее 4 стихотворений в соответствии с изученной тематикой произведений;</w:t>
            </w:r>
            <w:r w:rsidRPr="00373026">
              <w:t xml:space="preserve"> 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— различать художественные произведения и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тексты; — различать прозаическую и стихотворную речь: называть особенности стихотворного произведения (ритм, рифма,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стро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>фа), отличать лирическое произведение от эпического; — понимать жанровую принадлежность, содержание, смысл прослушанного/прочитанного произведения: отвечать и фор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мулировать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вопросы к учебным и художественным текстам; — различать и называть отдельные жанры фольклора (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счи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талки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, загадки, пословицы,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, небылицы, народные песни, скороговорки, сказки о животных, бытовые и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волшеб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>) и художественной литературы (литературные сказки, рас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сказы, стихотворения, басни), приводить примеры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произведе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фольклора разных народов России; — владеть элементарными умениями анализа и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интерпрета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вопро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сный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, номинативный, цитатный); — характеризовать героев, описывать характер героя, давать оценку поступкам героев, составлять портретные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характери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стики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персонажей; выявлять взаимосвязь между поступками, мыслями, чувствами героев, сравнивать героев одного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произве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и сопоставлять их поступки по предложенным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критери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>ям (по аналогии или по контрасту); — отличать автора произведения от героя и рассказчика, ха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рактеризовать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отношение автора к героям, поступкам, описан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ной картине, находить в тексте средства изображения героев (портрет), описание пейзажа и интерьера; — объяснять значение незнакомого слова с опорой на контекст и с использованием словаря; находить в тексте примеры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исполь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слов в прямом и переносном значении, средств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художе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выразительности (сравнение, эпитет, олицетворение); — осознанно применять изученные понятия (автор, мораль басни, литературный герой, персонаж, характер, тема, идея, за головок, содержание произведения, эпизод, смысловые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lastRenderedPageBreak/>
              <w:t>ча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, композиция, сравнение, эпитет, олицетворение); — участвовать в обсуждении прослушанного/прочитанного произведения: строить монологическое и диалогическое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выска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зывание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 соблюдением орфоэпических и пунктуационных норм, устно и письменно формулировать простые выводы, под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тверждать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свой ответ примерами из текста; использовать в бесе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>де изученные литературные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— пересказывать произведение (устно) подробно, выборочно, сжато (кратко), от лица героя, с изменением лица рассказчика, от третьего лица; —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— читать по ролям с соблюдением норм произношения,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инс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ценировать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небольшие эпизоды из произведения; — составлять устные и письменные высказывания на основе прочитанного/прослушанного текста на заданную тему по </w:t>
            </w:r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держанию произведения (не менее 8 предложений),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корректи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ровать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собственный письменный текст; — составлять краткий отзыв о прочитанном произведении по заданному алгоритму; — сочинять тексты, используя аналогии, иллюстрации, </w:t>
            </w:r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думывать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продолжение прочитанного произведения; — использовать в соответствии с учебной задачей аппарат из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дания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(обложку, оглавление, аннотацию, иллюстрации,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преди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словие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>, приложения, сноски, примечания); — выбирать книги для самостоятельного чтения с учётом ре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комендательного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списка, используя картотеки, рассказывать о прочитанной книге; — использовать справочную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литературу, включая ресурсы се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>ти Интернет (в условиях контролируемого входа), для получения дополнительной информации в соответствии с учебной задачей.</w:t>
            </w: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№ п/п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Наименование темы</w:t>
            </w:r>
            <w:proofErr w:type="gramStart"/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7253">
              <w:rPr>
                <w:rFonts w:ascii="Times New Roman" w:hAnsi="Times New Roman"/>
                <w:sz w:val="24"/>
                <w:szCs w:val="24"/>
              </w:rPr>
              <w:t>сего часов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Самое великое чудо на свете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Устное народное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13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3.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Поэтическая тетрадь 1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9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4.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Великие русские писатели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21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5.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Поэтическая тетрадь 2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6.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Литературные сказки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8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7.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Были и небылицы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9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8.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Поэтическая тетрадь 1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9.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Люби живое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13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10.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Поэтическая тетрадь 2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11.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Собирай п</w:t>
            </w:r>
            <w:r>
              <w:rPr>
                <w:rFonts w:ascii="Times New Roman" w:hAnsi="Times New Roman"/>
                <w:sz w:val="24"/>
                <w:szCs w:val="24"/>
              </w:rPr>
              <w:t>о ягодке – наберёшь кузовок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12</w:t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12.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страницам детских журналов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7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Зарубежная литература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>7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253" w:rsidRPr="00CD72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14.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Повторение.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>17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2F53" w:rsidRDefault="00CD7253" w:rsidP="00CD7253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Итого: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136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1F2F53" w:rsidRDefault="001F2F53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24"/>
        <w:gridCol w:w="5947"/>
      </w:tblGrid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53" w:rsidRDefault="001F2F53" w:rsidP="0048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</w:t>
            </w:r>
            <w:r w:rsidRPr="001F2F53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ED" w:rsidRPr="003C14ED" w:rsidRDefault="003C14ED" w:rsidP="003C14E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литературному чтению в 4 классе составлена в соответствии с Основной образовательной программой начального общего образования гимназии № 498, принятой педсоветом ГБОУ гимназии №498, протокол от 2</w:t>
            </w:r>
            <w:r w:rsidR="00373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5.05.2023</w:t>
            </w:r>
            <w:r w:rsidRPr="003C1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</w:p>
          <w:p w:rsidR="001F2F53" w:rsidRDefault="003C14ED" w:rsidP="0048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УМК «Школа России» </w:t>
            </w:r>
            <w:r w:rsidRPr="003C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Литературное чтение.: учеб</w:t>
            </w:r>
            <w:proofErr w:type="gramStart"/>
            <w:r w:rsidRPr="003C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3C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C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proofErr w:type="gramEnd"/>
            <w:r w:rsidRPr="003C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ля 4 </w:t>
            </w:r>
            <w:proofErr w:type="spellStart"/>
            <w:r w:rsidRPr="003C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кл</w:t>
            </w:r>
            <w:proofErr w:type="spellEnd"/>
            <w:r w:rsidRPr="003C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нач. </w:t>
            </w:r>
            <w:proofErr w:type="spellStart"/>
            <w:r w:rsidRPr="003C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шк</w:t>
            </w:r>
            <w:proofErr w:type="spellEnd"/>
            <w:r w:rsidRPr="003C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.: в 2 ч/ сост. Л.Ф. Климанова и др./.-М.: </w:t>
            </w:r>
            <w:r w:rsidR="00373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Просвещение, 2020</w:t>
            </w: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6" w:rsidRPr="00373026" w:rsidRDefault="00373026" w:rsidP="003C1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both"/>
              <w:rPr>
                <w:rFonts w:ascii="Times New Roman" w:hAnsi="Times New Roman"/>
                <w:bCs/>
                <w:sz w:val="24"/>
              </w:rPr>
            </w:pPr>
            <w:r w:rsidRPr="00373026">
              <w:rPr>
                <w:rFonts w:ascii="Times New Roman" w:hAnsi="Times New Roman"/>
                <w:bCs/>
                <w:sz w:val="24"/>
              </w:rPr>
              <w:t xml:space="preserve">Цель обучения литературному чтению — </w:t>
            </w:r>
            <w:proofErr w:type="gramStart"/>
            <w:r w:rsidRPr="00373026">
              <w:rPr>
                <w:rFonts w:ascii="Times New Roman" w:hAnsi="Times New Roman"/>
                <w:bCs/>
                <w:sz w:val="24"/>
              </w:rPr>
              <w:t>ста</w:t>
            </w:r>
            <w:r w:rsidRPr="00373026">
              <w:rPr>
                <w:rFonts w:ascii="Times New Roman" w:hAnsi="Times New Roman"/>
                <w:bCs/>
                <w:sz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bCs/>
                <w:sz w:val="24"/>
              </w:rPr>
              <w:t>новление</w:t>
            </w:r>
            <w:proofErr w:type="spellEnd"/>
            <w:proofErr w:type="gramEnd"/>
            <w:r w:rsidRPr="00373026">
              <w:rPr>
                <w:rFonts w:ascii="Times New Roman" w:hAnsi="Times New Roman"/>
                <w:bCs/>
                <w:sz w:val="24"/>
              </w:rPr>
              <w:t xml:space="preserve"> грамотного читателя, мотивированного к </w:t>
            </w:r>
            <w:proofErr w:type="spellStart"/>
            <w:r w:rsidRPr="00373026">
              <w:rPr>
                <w:rFonts w:ascii="Times New Roman" w:hAnsi="Times New Roman"/>
                <w:bCs/>
                <w:sz w:val="24"/>
              </w:rPr>
              <w:t>использова</w:t>
            </w:r>
            <w:proofErr w:type="spellEnd"/>
            <w:r w:rsidRPr="00373026">
              <w:rPr>
                <w:rFonts w:ascii="Times New Roman" w:hAnsi="Times New Roman"/>
                <w:bCs/>
                <w:sz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bCs/>
                <w:sz w:val="24"/>
              </w:rPr>
              <w:t>нию</w:t>
            </w:r>
            <w:proofErr w:type="spellEnd"/>
            <w:r w:rsidRPr="00373026">
              <w:rPr>
                <w:rFonts w:ascii="Times New Roman" w:hAnsi="Times New Roman"/>
                <w:bCs/>
                <w:sz w:val="24"/>
              </w:rPr>
              <w:t xml:space="preserve"> читательской деятельности как средства самообразования и саморазвития, осознающего роль чтения в успешности </w:t>
            </w:r>
            <w:proofErr w:type="spellStart"/>
            <w:r w:rsidRPr="00373026">
              <w:rPr>
                <w:rFonts w:ascii="Times New Roman" w:hAnsi="Times New Roman"/>
                <w:bCs/>
                <w:sz w:val="24"/>
              </w:rPr>
              <w:t>обуче</w:t>
            </w:r>
            <w:proofErr w:type="spellEnd"/>
            <w:r w:rsidRPr="00373026">
              <w:rPr>
                <w:rFonts w:ascii="Times New Roman" w:hAnsi="Times New Roman"/>
                <w:bCs/>
                <w:sz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bCs/>
                <w:sz w:val="24"/>
              </w:rPr>
              <w:t>ния</w:t>
            </w:r>
            <w:proofErr w:type="spellEnd"/>
            <w:r w:rsidRPr="00373026">
              <w:rPr>
                <w:rFonts w:ascii="Times New Roman" w:hAnsi="Times New Roman"/>
                <w:bCs/>
                <w:sz w:val="24"/>
              </w:rPr>
              <w:t xml:space="preserve"> и повседневной жизни, эмоционально откликающегося на прослушанное или прочитанное произведение</w:t>
            </w:r>
          </w:p>
          <w:p w:rsidR="003C14ED" w:rsidRPr="003C14ED" w:rsidRDefault="003C14ED" w:rsidP="003C1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 xml:space="preserve">Реализация цели рабочей программы осуществляется в процессе выполнения следующих </w:t>
            </w:r>
            <w:r w:rsidRPr="003C14ED">
              <w:rPr>
                <w:rFonts w:ascii="Times New Roman" w:hAnsi="Times New Roman"/>
                <w:b/>
                <w:sz w:val="24"/>
              </w:rPr>
              <w:t>задач: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      </w:r>
            <w:proofErr w:type="gramStart"/>
            <w:r w:rsidRPr="003C14ED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C14ED">
              <w:rPr>
                <w:rFonts w:ascii="Times New Roman" w:hAnsi="Times New Roman"/>
                <w:sz w:val="24"/>
              </w:rPr>
              <w:t xml:space="preserve"> прочитанное;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>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>формировать потребность в постоянном чтении книги, развивать интерес к литературному творчеству, творчеству писателей;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>обогащать чувственный опыт ребёнка, его реальные представления об окружающем мире и природе;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>формировать эстетическое отношение ребёнка к жизни, приобщая его к классике художественной литературы;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>обеспечивать достаточно глубокое понимание содержания произведений различного уровня сложности;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lastRenderedPageBreak/>
      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>обеспечивать развитие речи школьников и активно формировать навык чтения и речевые умения;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>работать с различными типами текстов;</w:t>
            </w:r>
          </w:p>
          <w:p w:rsidR="003C14ED" w:rsidRPr="003C14ED" w:rsidRDefault="003C14ED" w:rsidP="003C14E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3C14ED">
              <w:rPr>
                <w:rFonts w:ascii="Times New Roman" w:hAnsi="Times New Roman"/>
                <w:sz w:val="24"/>
              </w:rPr>
      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      </w:r>
          </w:p>
          <w:p w:rsidR="001F2F53" w:rsidRDefault="001F2F53" w:rsidP="0048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ED" w:rsidRPr="003C14ED" w:rsidRDefault="003C14ED" w:rsidP="003C14ED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rFonts w:ascii="TimesNewRomanPSMT" w:hAnsi="TimesNewRomanPSMT" w:cs="TimesNewRomanPSMT"/>
                <w:b/>
                <w:sz w:val="24"/>
              </w:rPr>
            </w:pPr>
            <w:r w:rsidRPr="003C1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изучение литературного чтения в 4 классе отводится </w:t>
            </w:r>
            <w:r w:rsidR="00373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часа в неделю, 136 часов</w:t>
            </w:r>
            <w:r w:rsidRPr="003C1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год.</w:t>
            </w:r>
          </w:p>
          <w:p w:rsidR="001F2F53" w:rsidRDefault="001F2F53" w:rsidP="0048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ED" w:rsidRPr="00373026" w:rsidRDefault="003C14ED" w:rsidP="003C1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026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 xml:space="preserve">развитие навыков сотрудничества </w:t>
            </w:r>
            <w:proofErr w:type="gramStart"/>
            <w:r w:rsidRPr="00CD725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7253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 xml:space="preserve">наличие мотивации к творческому труду и </w:t>
            </w:r>
            <w:r w:rsidRPr="00CD7253">
              <w:rPr>
                <w:rFonts w:ascii="Times New Roman" w:hAnsi="Times New Roman"/>
                <w:sz w:val="24"/>
                <w:szCs w:val="24"/>
              </w:rPr>
              <w:lastRenderedPageBreak/>
              <w:t>бережному отношению к материальным и духовным ценностям, формирование установки на безопасный, здоровый образ жизни.</w:t>
            </w:r>
          </w:p>
          <w:p w:rsidR="003C14ED" w:rsidRPr="00373026" w:rsidRDefault="003C14ED" w:rsidP="003C1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02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3026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освоение способами решения проблем творческого и поискового характера;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использование знаково-символических сре</w:t>
            </w:r>
            <w:proofErr w:type="gramStart"/>
            <w:r w:rsidRPr="00CD7253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D7253">
              <w:rPr>
                <w:rFonts w:ascii="Times New Roman" w:hAnsi="Times New Roman"/>
                <w:sz w:val="24"/>
                <w:szCs w:val="24"/>
              </w:rPr>
              <w:t>едставления информации о книгах;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активное использование речевых сре</w:t>
            </w:r>
            <w:proofErr w:type="gramStart"/>
            <w:r w:rsidRPr="00CD7253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CD7253">
              <w:rPr>
                <w:rFonts w:ascii="Times New Roman" w:hAnsi="Times New Roman"/>
                <w:sz w:val="24"/>
                <w:szCs w:val="24"/>
              </w:rPr>
              <w:t>я решения коммуникативных познавательных задач;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      </w:r>
            <w:proofErr w:type="gramEnd"/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      </w:r>
          </w:p>
          <w:p w:rsidR="003C14ED" w:rsidRPr="00CD7253" w:rsidRDefault="003C14ED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CD7253">
              <w:rPr>
                <w:rFonts w:ascii="Times New Roman" w:hAnsi="Times New Roman"/>
                <w:sz w:val="24"/>
                <w:szCs w:val="24"/>
              </w:rPr>
              <w:t>•</w:t>
            </w:r>
            <w:r w:rsidRPr="00CD7253">
              <w:rPr>
                <w:rFonts w:ascii="Times New Roman" w:hAnsi="Times New Roman"/>
                <w:sz w:val="24"/>
                <w:szCs w:val="24"/>
              </w:rPr>
              <w:tab/>
              <w:t>готовность конструктивно разрешать конфликты посредством учета интересов сторон и сотрудничества.</w:t>
            </w:r>
          </w:p>
          <w:p w:rsidR="001F2F53" w:rsidRPr="00373026" w:rsidRDefault="003C14ED" w:rsidP="00485D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026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3C14ED" w:rsidRPr="00373026" w:rsidRDefault="00373026" w:rsidP="003C14ED">
            <w:pPr>
              <w:rPr>
                <w:rFonts w:ascii="Times New Roman" w:hAnsi="Times New Roman"/>
                <w:sz w:val="24"/>
                <w:szCs w:val="24"/>
              </w:rPr>
            </w:pPr>
            <w:r w:rsidRPr="00373026">
              <w:rPr>
                <w:rFonts w:ascii="Times New Roman" w:hAnsi="Times New Roman"/>
                <w:sz w:val="24"/>
                <w:szCs w:val="24"/>
              </w:rPr>
              <w:t>К концу обучения в четвёртом классе обучающийся на учится: — осознавать значимость художественной литературы и фольклора для всестороннего развития личности человека, на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ходить в произведениях </w:t>
            </w:r>
            <w:r w:rsidRPr="00373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отражение нравственных ценностей, фактов бытовой и духовной культуры народов России и мира, ориентироваться в нравственно-этических понятиях в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контек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сте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изученных произведений; — демонстрировать интерес и положительную мотивацию к систематическому чтению и слушанию художественной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лите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ратуры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и произведений устного народного творчества: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ровать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собственный круг чтения; — читать вслух и про себя в соответствии с учебной задачей, использовать разные виды чтения (изучающее,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ознакомитель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>, поисковое выборочное, просмотровое выборочное)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— читать вслух целыми словами без пропусков и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перестано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 — читать наизусть не менее 5 стихотворений в соответствии с изученной тематикой произведений; — различать художественные произведения и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тексты; — различать прозаическую и стихотворную речь: называть особенности стихотворного произведения (ритм, рифма,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стро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фа), отличать лирическое произведение от эпического; — понимать жанровую принадлежность, содержание, смысл прослушанного/прочитанного произведения: отвечать и </w:t>
            </w:r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мулировать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вопросы (в том числе проблемные) к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>, учебным и художественным текстам; — различать и называть отдельные жанры фольклора (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счи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талки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, загадки, пословицы,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, небылицы, народные песни, скороговорки, сказки о животных, бытовые и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волшеб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>), приводить примеры произведений фольклора разных на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родов России; — соотносить читаемый текст с жанром художественной </w:t>
            </w:r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ли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тературы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(литературные сказки, рассказы, стихотворения, бас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ни), приводить примеры разных жанров литературы России и стран мира; — владеть элементарными умениями анализа и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интерпрета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текста: определять тему и главную мысль, последователь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событий в тексте произведения, выявлять связь событий, эпизодов текста; — характеризовать героев, давать оценку их поступкам, </w:t>
            </w:r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ставлять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бранному критерию (по аналогии или по контрасту),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характери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зовать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собственное отношение к героям, поступкам; находить в тексте средства изображения героев (портрет) и выражения их чувств, описание пейзажа и интерьера, устанавливать причин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но-следственные</w:t>
            </w:r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связи событий, явлений, поступков </w:t>
            </w:r>
            <w:r w:rsidRPr="00373026">
              <w:rPr>
                <w:rFonts w:ascii="Times New Roman" w:hAnsi="Times New Roman"/>
                <w:sz w:val="24"/>
                <w:szCs w:val="24"/>
              </w:rPr>
              <w:lastRenderedPageBreak/>
              <w:t>героев; — объяснять значение незнакомого слова с опорой на кон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>текст и с использованием словаря; находить в тексте примеры использования слов в прямом и переносном значении, средства художественной выразитель</w:t>
            </w:r>
            <w:r>
              <w:rPr>
                <w:rFonts w:ascii="Times New Roman" w:hAnsi="Times New Roman"/>
                <w:sz w:val="24"/>
                <w:szCs w:val="24"/>
              </w:rPr>
              <w:t>ности (сравнение, эпитет, олице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>творение, метафора)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—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, композиция, сравнение, эпитет, олицетворение, метафора, лирика, эпос, образ); — участвовать в обсуждении прослушанного/прочитанного произведения: строить монологическое и диалогическое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выска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зывание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прослу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шанного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>/прочитанного текста, подтверждать свой ответ приме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рами из текста; — составлять план текста (вопросный, номинативный, </w:t>
            </w:r>
            <w:proofErr w:type="spellStart"/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татный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>), пересказывать (устно) подробно, выборочно, сжато (кратко), от лица героя, с изменением лица рассказчика, от третьего лица; — читать по ролям с соблюдением норм произношения, рас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становки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ударения, инсценировать небольшие эпизоды из про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 xml:space="preserve">изведения; — составлять устные и письменные высказывания на </w:t>
            </w:r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задан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тему по содержанию произведения (не менее 10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предложе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), писать сочинения на заданную тему, используя разные типы речи (повествование, описание, рассуждение),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корректи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ровать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собственный текст с учётом правильности, выразитель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письменной речи; — составлять краткий отзыв о прочитанном произведении по заданному алгоритму; — сочинять по аналогии с прочитанным, составлять рассказ по иллюстрациям, от имени одного из героев, придумывать </w:t>
            </w:r>
            <w:proofErr w:type="gramStart"/>
            <w:r w:rsidRPr="00373026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должение</w:t>
            </w:r>
            <w:proofErr w:type="spellEnd"/>
            <w:proofErr w:type="gram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прочитанного произведения (не менее 10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предло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жений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>); — использовать в соответствии с учебной задачей аппарат из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дания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 xml:space="preserve"> (обложку, оглавление, аннотацию, иллюстрации, </w:t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преди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373026">
              <w:rPr>
                <w:rFonts w:ascii="Times New Roman" w:hAnsi="Times New Roman"/>
                <w:sz w:val="24"/>
                <w:szCs w:val="24"/>
              </w:rPr>
              <w:t>словие</w:t>
            </w:r>
            <w:proofErr w:type="spellEnd"/>
            <w:r w:rsidRPr="00373026">
              <w:rPr>
                <w:rFonts w:ascii="Times New Roman" w:hAnsi="Times New Roman"/>
                <w:sz w:val="24"/>
                <w:szCs w:val="24"/>
              </w:rPr>
              <w:t>, приложения, сноски, примечания); — выбирать книги для само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стоятельного чтения с учётом ре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>комендательного списка, используя картотеки, рассказывать о прочитанной книге; — использовать справочную литературу, включая ресурсы сети Интернет (в условиях кон</w:t>
            </w:r>
            <w:r>
              <w:rPr>
                <w:rFonts w:ascii="Times New Roman" w:hAnsi="Times New Roman"/>
                <w:sz w:val="24"/>
                <w:szCs w:val="24"/>
              </w:rPr>
              <w:t>тролируемого входа), для получе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>ния дополнительной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ции в соответствии с учебной за</w:t>
            </w:r>
            <w:r w:rsidRPr="00373026">
              <w:rPr>
                <w:rFonts w:ascii="Times New Roman" w:hAnsi="Times New Roman"/>
                <w:sz w:val="24"/>
                <w:szCs w:val="24"/>
              </w:rPr>
              <w:t>дачей</w:t>
            </w:r>
          </w:p>
        </w:tc>
      </w:tr>
      <w:tr w:rsidR="001F2F53" w:rsidTr="00485D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53" w:rsidRDefault="001F2F53" w:rsidP="0048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851"/>
              <w:gridCol w:w="1532"/>
            </w:tblGrid>
            <w:tr w:rsidR="003C14ED" w:rsidRPr="003C14ED" w:rsidTr="00485DD2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часов</w:t>
                  </w:r>
                </w:p>
              </w:tc>
            </w:tr>
            <w:tr w:rsidR="003C14ED" w:rsidRPr="003C14ED" w:rsidTr="00485DD2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Летописи. Былины. Жития.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C14ED" w:rsidRPr="003C14ED" w:rsidTr="00485DD2">
              <w:trPr>
                <w:trHeight w:val="411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Чудесный мир классики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3C14ED" w:rsidRPr="003C14ED" w:rsidTr="00485DD2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Поэтическая тетрадь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C14ED" w:rsidRPr="003C14ED" w:rsidTr="00485DD2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Литературные сказки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3C14ED" w:rsidRPr="003C14ED" w:rsidTr="00485DD2">
              <w:trPr>
                <w:trHeight w:val="411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Делу время – потехе час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C14ED" w:rsidRPr="003C14ED" w:rsidTr="00485DD2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Страна детства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C14ED" w:rsidRPr="003C14ED" w:rsidTr="00485DD2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Поэтическая тетрадь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C14ED" w:rsidRPr="003C14ED" w:rsidTr="00485DD2">
              <w:trPr>
                <w:trHeight w:val="411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Природа и мы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C14ED" w:rsidRPr="003C14ED" w:rsidTr="00485DD2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Поэтическая тетрадь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C14ED" w:rsidRPr="003C14ED" w:rsidTr="00485DD2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Родина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C14ED" w:rsidRPr="003C14ED" w:rsidTr="00485DD2">
              <w:trPr>
                <w:trHeight w:val="411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Страна «Фантазия»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C14ED" w:rsidRPr="003C14ED" w:rsidTr="00485DD2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Зарубежная литература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3C14ED" w:rsidRPr="003C14ED" w:rsidTr="00485DD2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Внеклассное чтение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3C14ED" w:rsidRPr="003C14ED" w:rsidTr="00485DD2">
              <w:trPr>
                <w:trHeight w:val="411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14ED" w:rsidRPr="003C14ED" w:rsidRDefault="003C14ED" w:rsidP="00485DD2">
                  <w:pPr>
                    <w:keepNext/>
                    <w:spacing w:before="100" w:beforeAutospacing="1" w:after="119" w:line="240" w:lineRule="auto"/>
                    <w:jc w:val="right"/>
                    <w:outlineLvl w:val="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3C14ED" w:rsidRPr="003C14ED" w:rsidRDefault="003C14ED" w:rsidP="00485DD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</w:tbl>
          <w:p w:rsidR="001F2F53" w:rsidRDefault="001F2F53" w:rsidP="0048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F53" w:rsidRDefault="001F2F53"/>
    <w:p w:rsidR="00E15E3B" w:rsidRDefault="00E15E3B"/>
    <w:sectPr w:rsidR="00E1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color w:val="000000"/>
        <w:sz w:val="32"/>
        <w:szCs w:val="32"/>
      </w:rPr>
    </w:lvl>
  </w:abstractNum>
  <w:abstractNum w:abstractNumId="5">
    <w:nsid w:val="4226712E"/>
    <w:multiLevelType w:val="hybridMultilevel"/>
    <w:tmpl w:val="89E46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CC32D5"/>
    <w:multiLevelType w:val="hybridMultilevel"/>
    <w:tmpl w:val="9EFA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F324D"/>
    <w:multiLevelType w:val="hybridMultilevel"/>
    <w:tmpl w:val="DA10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F7444"/>
    <w:multiLevelType w:val="hybridMultilevel"/>
    <w:tmpl w:val="2732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9652D"/>
    <w:multiLevelType w:val="hybridMultilevel"/>
    <w:tmpl w:val="6616D906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98"/>
    <w:rsid w:val="001D1CAA"/>
    <w:rsid w:val="001F2F53"/>
    <w:rsid w:val="00225F5F"/>
    <w:rsid w:val="00373026"/>
    <w:rsid w:val="003C14ED"/>
    <w:rsid w:val="00775749"/>
    <w:rsid w:val="008119A0"/>
    <w:rsid w:val="009329C3"/>
    <w:rsid w:val="00CD7253"/>
    <w:rsid w:val="00E15E3B"/>
    <w:rsid w:val="00F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53"/>
    <w:pPr>
      <w:ind w:left="720"/>
      <w:contextualSpacing/>
    </w:pPr>
  </w:style>
  <w:style w:type="table" w:styleId="a4">
    <w:name w:val="Table Grid"/>
    <w:basedOn w:val="a1"/>
    <w:uiPriority w:val="59"/>
    <w:rsid w:val="001F2F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3">
    <w:name w:val="c43"/>
    <w:basedOn w:val="a"/>
    <w:rsid w:val="001D1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1D1CAA"/>
  </w:style>
  <w:style w:type="character" w:customStyle="1" w:styleId="c31">
    <w:name w:val="c31"/>
    <w:rsid w:val="001D1CAA"/>
  </w:style>
  <w:style w:type="paragraph" w:customStyle="1" w:styleId="c66">
    <w:name w:val="c66"/>
    <w:basedOn w:val="a"/>
    <w:rsid w:val="001D1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rsid w:val="001D1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53"/>
    <w:pPr>
      <w:ind w:left="720"/>
      <w:contextualSpacing/>
    </w:pPr>
  </w:style>
  <w:style w:type="table" w:styleId="a4">
    <w:name w:val="Table Grid"/>
    <w:basedOn w:val="a1"/>
    <w:uiPriority w:val="59"/>
    <w:rsid w:val="001F2F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3">
    <w:name w:val="c43"/>
    <w:basedOn w:val="a"/>
    <w:rsid w:val="001D1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1D1CAA"/>
  </w:style>
  <w:style w:type="character" w:customStyle="1" w:styleId="c31">
    <w:name w:val="c31"/>
    <w:rsid w:val="001D1CAA"/>
  </w:style>
  <w:style w:type="paragraph" w:customStyle="1" w:styleId="c66">
    <w:name w:val="c66"/>
    <w:basedOn w:val="a"/>
    <w:rsid w:val="001D1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rsid w:val="001D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5617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Romanyuk</dc:creator>
  <cp:keywords/>
  <dc:description/>
  <cp:lastModifiedBy>Galina Romanyuk</cp:lastModifiedBy>
  <cp:revision>3</cp:revision>
  <dcterms:created xsi:type="dcterms:W3CDTF">2019-07-31T13:11:00Z</dcterms:created>
  <dcterms:modified xsi:type="dcterms:W3CDTF">2023-09-11T19:01:00Z</dcterms:modified>
</cp:coreProperties>
</file>